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4849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5155"/>
      </w:tblGrid>
      <w:tr w:rsidR="003168D8" w:rsidRPr="00EB28D1" w14:paraId="33D69842" w14:textId="77777777" w:rsidTr="00077DAE">
        <w:trPr>
          <w:trHeight w:val="954"/>
        </w:trPr>
        <w:tc>
          <w:tcPr>
            <w:tcW w:w="5319" w:type="dxa"/>
          </w:tcPr>
          <w:p w14:paraId="5732408A" w14:textId="67D6B55F" w:rsidR="00C03667" w:rsidRDefault="0067462A" w:rsidP="006924D4">
            <w:pPr>
              <w:spacing w:line="252" w:lineRule="auto"/>
              <w:rPr>
                <w:rFonts w:ascii="Corbel" w:hAnsi="Corbel"/>
                <w:b/>
                <w:bCs/>
                <w:color w:val="F9FCFE"/>
                <w:sz w:val="40"/>
                <w:szCs w:val="40"/>
              </w:rPr>
            </w:pPr>
            <w:bookmarkStart w:id="0" w:name="_Hlk485891328"/>
            <w:bookmarkStart w:id="1" w:name="_Hlk493683329"/>
            <w:r w:rsidRPr="0067462A">
              <w:rPr>
                <w:rFonts w:ascii="Corbel" w:hAnsi="Corbel"/>
                <w:b/>
                <w:bCs/>
                <w:color w:val="F9FCFE"/>
                <w:sz w:val="40"/>
                <w:szCs w:val="40"/>
              </w:rPr>
              <w:t>Virginia L. Rhodes</w:t>
            </w:r>
            <w:r w:rsidR="0074057C">
              <w:rPr>
                <w:rFonts w:ascii="Corbel" w:hAnsi="Corbel"/>
                <w:b/>
                <w:bCs/>
                <w:color w:val="F9FCFE"/>
                <w:sz w:val="40"/>
                <w:szCs w:val="40"/>
              </w:rPr>
              <w:t xml:space="preserve">, </w:t>
            </w:r>
            <w:r w:rsidR="0074057C" w:rsidRPr="0074057C">
              <w:rPr>
                <w:rFonts w:ascii="Corbel" w:hAnsi="Corbel"/>
                <w:b/>
                <w:bCs/>
                <w:color w:val="F9FCFE"/>
                <w:sz w:val="40"/>
                <w:szCs w:val="40"/>
              </w:rPr>
              <w:t>Ed.D.</w:t>
            </w:r>
          </w:p>
          <w:p w14:paraId="33FDD6B8" w14:textId="03DD9BDC" w:rsidR="00EB28D1" w:rsidRPr="007C396B" w:rsidRDefault="00C03667" w:rsidP="006924D4">
            <w:pPr>
              <w:spacing w:line="252" w:lineRule="auto"/>
              <w:rPr>
                <w:rFonts w:ascii="Corbel" w:hAnsi="Corbel"/>
                <w:b/>
                <w:bCs/>
                <w:color w:val="92D050"/>
                <w:sz w:val="40"/>
                <w:szCs w:val="40"/>
              </w:rPr>
            </w:pPr>
            <w:r>
              <w:rPr>
                <w:rFonts w:ascii="Corbel" w:hAnsi="Corbel"/>
                <w:b/>
                <w:bCs/>
                <w:color w:val="F9FCFE"/>
                <w:sz w:val="40"/>
                <w:szCs w:val="40"/>
              </w:rPr>
              <w:t>SCHOOL WITNESS</w:t>
            </w:r>
          </w:p>
        </w:tc>
        <w:tc>
          <w:tcPr>
            <w:tcW w:w="5155" w:type="dxa"/>
            <w:hideMark/>
          </w:tcPr>
          <w:p w14:paraId="3D38D6A2" w14:textId="6C18EC10" w:rsidR="00535970" w:rsidRPr="00752FFD" w:rsidRDefault="00077DAE" w:rsidP="00A42C75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Corbel" w:hAnsi="Corbel" w:cs="FranklinGothicURW-Boo"/>
                <w:color w:val="F9FCFE"/>
                <w:sz w:val="24"/>
                <w:szCs w:val="24"/>
              </w:rPr>
            </w:pPr>
            <w:r>
              <w:rPr>
                <w:rFonts w:ascii="Corbel" w:hAnsi="Corbel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7374D4" wp14:editId="358F5217">
                      <wp:simplePos x="0" y="0"/>
                      <wp:positionH relativeFrom="column">
                        <wp:posOffset>-334783</wp:posOffset>
                      </wp:positionH>
                      <wp:positionV relativeFrom="paragraph">
                        <wp:posOffset>19878</wp:posOffset>
                      </wp:positionV>
                      <wp:extent cx="670892" cy="745021"/>
                      <wp:effectExtent l="0" t="0" r="15240" b="17145"/>
                      <wp:wrapNone/>
                      <wp:docPr id="39127075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892" cy="7450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8455C2" w14:textId="1EE11DAB" w:rsidR="006924D4" w:rsidRDefault="006924D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3BFCD1" wp14:editId="28AD1A34">
                                        <wp:extent cx="516159" cy="635000"/>
                                        <wp:effectExtent l="0" t="0" r="5080" b="0"/>
                                        <wp:docPr id="149283933" name="Picture 149283933" descr="A person with white hai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9018351" name="Picture 4" descr="A person with white hai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256" cy="9106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37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6.35pt;margin-top:1.55pt;width:52.85pt;height:5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" fillcolor="white [3201]" strokeweight=".5pt">
                      <v:textbox>
                        <w:txbxContent>
                          <w:p w14:paraId="3E8455C2" w14:textId="1EE11DAB" w:rsidR="006924D4" w:rsidRDefault="006924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BFCD1" wp14:editId="28AD1A34">
                                  <wp:extent cx="516159" cy="635000"/>
                                  <wp:effectExtent l="0" t="0" r="5080" b="0"/>
                                  <wp:docPr id="149283933" name="Picture 149283933" descr="A person with white h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018351" name="Picture 4" descr="A person with white h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256" cy="910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5970" w:rsidRPr="00752FFD">
              <w:rPr>
                <w:rFonts w:ascii="Corbel" w:hAnsi="Corbel" w:cs="FranklinGothicURW-Boo"/>
                <w:color w:val="F9FCFE"/>
                <w:sz w:val="24"/>
                <w:szCs w:val="24"/>
              </w:rPr>
              <w:t>Cincinnati, OH • (513)</w:t>
            </w:r>
            <w:r w:rsidR="006B3178" w:rsidRPr="00752FFD">
              <w:rPr>
                <w:rFonts w:ascii="Corbel" w:hAnsi="Corbel" w:cs="FranklinGothicURW-Boo"/>
                <w:color w:val="F9FCFE"/>
                <w:sz w:val="24"/>
                <w:szCs w:val="24"/>
              </w:rPr>
              <w:t xml:space="preserve"> </w:t>
            </w:r>
            <w:r w:rsidR="00535970" w:rsidRPr="00752FFD">
              <w:rPr>
                <w:rFonts w:ascii="Corbel" w:hAnsi="Corbel" w:cs="FranklinGothicURW-Boo"/>
                <w:color w:val="F9FCFE"/>
                <w:sz w:val="24"/>
                <w:szCs w:val="24"/>
              </w:rPr>
              <w:t xml:space="preserve">207-2566 </w:t>
            </w:r>
          </w:p>
          <w:p w14:paraId="34366A58" w14:textId="77777777" w:rsidR="006924D4" w:rsidRDefault="006924D4" w:rsidP="00A42C75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Corbel" w:hAnsi="Corbel" w:cs="FranklinGothicURW-Boo"/>
                <w:color w:val="F9FCFE"/>
                <w:sz w:val="24"/>
                <w:szCs w:val="24"/>
              </w:rPr>
            </w:pPr>
            <w:r>
              <w:rPr>
                <w:rFonts w:ascii="Corbel" w:hAnsi="Corbel" w:cs="FranklinGothicURW-Boo"/>
                <w:color w:val="F9FCFE"/>
                <w:sz w:val="24"/>
                <w:szCs w:val="24"/>
              </w:rPr>
              <w:t>renegadelearning</w:t>
            </w:r>
            <w:r w:rsidR="00535970" w:rsidRPr="00752FFD">
              <w:rPr>
                <w:rFonts w:ascii="Corbel" w:hAnsi="Corbel" w:cs="FranklinGothicURW-Boo"/>
                <w:color w:val="F9FCFE"/>
                <w:sz w:val="24"/>
                <w:szCs w:val="24"/>
              </w:rPr>
              <w:t>.com</w:t>
            </w:r>
          </w:p>
          <w:p w14:paraId="2C23206B" w14:textId="0FE08AB8" w:rsidR="00EB28D1" w:rsidRPr="00752FFD" w:rsidRDefault="00535970" w:rsidP="00A42C75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Corbel" w:hAnsi="Corbel" w:cs="FranklinGothicURW-Boo"/>
                <w:color w:val="F9FCFE"/>
                <w:sz w:val="24"/>
                <w:szCs w:val="24"/>
              </w:rPr>
            </w:pPr>
            <w:hyperlink r:id="rId10" w:history="1">
              <w:r w:rsidRPr="00752FFD">
                <w:rPr>
                  <w:rFonts w:ascii="Corbel" w:hAnsi="Corbel" w:cs="FranklinGothicURW-Boo"/>
                  <w:color w:val="F9FCFE"/>
                  <w:sz w:val="24"/>
                  <w:szCs w:val="24"/>
                </w:rPr>
                <w:t>vrhodes2020@gmail.com</w:t>
              </w:r>
            </w:hyperlink>
            <w:r w:rsidRPr="00752FFD">
              <w:rPr>
                <w:rFonts w:ascii="Corbel" w:hAnsi="Corbel" w:cs="FranklinGothicURW-Boo"/>
                <w:color w:val="F9FCFE"/>
                <w:sz w:val="24"/>
                <w:szCs w:val="24"/>
              </w:rPr>
              <w:t xml:space="preserve"> </w:t>
            </w:r>
          </w:p>
          <w:p w14:paraId="5A9F7EF6" w14:textId="50F301CE" w:rsidR="00EB28D1" w:rsidRPr="00EB28D1" w:rsidRDefault="006A6531" w:rsidP="00A42C75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Corbel" w:hAnsi="Corbel" w:cs="FranklinGothicURW-Boo"/>
                <w:color w:val="F9FCFE"/>
              </w:rPr>
            </w:pPr>
            <w:hyperlink r:id="rId11" w:history="1">
              <w:r w:rsidRPr="00752FFD">
                <w:rPr>
                  <w:rFonts w:ascii="Corbel" w:hAnsi="Corbel" w:cs="FranklinGothicURW-Boo"/>
                  <w:color w:val="F9FCFE"/>
                  <w:sz w:val="24"/>
                  <w:szCs w:val="24"/>
                </w:rPr>
                <w:t>/</w:t>
              </w:r>
            </w:hyperlink>
            <w:r>
              <w:rPr>
                <w:rFonts w:ascii="Corbel" w:hAnsi="Corbel" w:cs="FranklinGothicURW-Boo"/>
                <w:color w:val="F9FCFE"/>
              </w:rPr>
              <w:t xml:space="preserve"> </w:t>
            </w:r>
          </w:p>
        </w:tc>
      </w:tr>
    </w:tbl>
    <w:bookmarkEnd w:id="0"/>
    <w:bookmarkEnd w:id="1"/>
    <w:p w14:paraId="55D33BEF" w14:textId="76A35F0D" w:rsidR="00077DAE" w:rsidRDefault="00077DAE" w:rsidP="00077DAE">
      <w:pPr>
        <w:spacing w:line="252" w:lineRule="auto"/>
        <w:jc w:val="center"/>
        <w:rPr>
          <w:rFonts w:ascii="Corbel" w:hAnsi="Corbel" w:cs="Calibri"/>
          <w:sz w:val="22"/>
          <w:szCs w:val="22"/>
        </w:rPr>
      </w:pPr>
      <w:r w:rsidRPr="008C7303">
        <w:rPr>
          <w:rFonts w:ascii="Corbel" w:hAnsi="Corbel" w:cs="Calibr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2B6D80" wp14:editId="5E34E3FE">
                <wp:simplePos x="0" y="0"/>
                <wp:positionH relativeFrom="column">
                  <wp:posOffset>-159026</wp:posOffset>
                </wp:positionH>
                <wp:positionV relativeFrom="paragraph">
                  <wp:posOffset>-812552</wp:posOffset>
                </wp:positionV>
                <wp:extent cx="6689035" cy="804490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35" cy="804490"/>
                        </a:xfrm>
                        <a:prstGeom prst="rect">
                          <a:avLst/>
                        </a:prstGeom>
                        <a:solidFill>
                          <a:srgbClr val="0C56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B9BD0" w14:textId="1B109D10" w:rsidR="00C03667" w:rsidRPr="007C396B" w:rsidRDefault="00C03667" w:rsidP="00C03667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B6D80" id="Rectangle 1" o:spid="_x0000_s1027" style="position:absolute;left:0;text-align:left;margin-left:-12.5pt;margin-top:-64pt;width:526.7pt;height:6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" fillcolor="#0c5681" stroked="f" strokeweight="1pt">
                <v:textbox>
                  <w:txbxContent>
                    <w:p w14:paraId="3D1B9BD0" w14:textId="1B109D10" w:rsidR="00C03667" w:rsidRPr="007C396B" w:rsidRDefault="00C03667" w:rsidP="00C03667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50FCE" w14:textId="3764E27C" w:rsidR="00077DAE" w:rsidRDefault="0055076F" w:rsidP="00077DAE">
      <w:pPr>
        <w:spacing w:line="252" w:lineRule="auto"/>
        <w:jc w:val="center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Attorneys &amp; Firms:</w:t>
      </w:r>
      <w:r w:rsidR="00CA32C9" w:rsidRPr="00C03667">
        <w:rPr>
          <w:rFonts w:ascii="Corbel" w:hAnsi="Corbel" w:cs="Calibri"/>
          <w:sz w:val="22"/>
          <w:szCs w:val="22"/>
        </w:rPr>
        <w:t xml:space="preserve"> </w:t>
      </w:r>
      <w:r w:rsidR="00077DAE">
        <w:rPr>
          <w:rFonts w:ascii="Corbel" w:hAnsi="Corbel" w:cs="Calibri"/>
          <w:sz w:val="22"/>
          <w:szCs w:val="22"/>
          <w:u w:val="single"/>
        </w:rPr>
        <w:t>E</w:t>
      </w:r>
      <w:r w:rsidR="00CA32C9" w:rsidRPr="00D5670F">
        <w:rPr>
          <w:rFonts w:ascii="Corbel" w:hAnsi="Corbel" w:cs="Calibri"/>
          <w:sz w:val="22"/>
          <w:szCs w:val="22"/>
          <w:u w:val="single"/>
        </w:rPr>
        <w:t>xpert</w:t>
      </w:r>
      <w:r w:rsidR="00C15C99" w:rsidRPr="00D5670F">
        <w:rPr>
          <w:rFonts w:ascii="Corbel" w:hAnsi="Corbel" w:cs="Calibri"/>
          <w:sz w:val="22"/>
          <w:szCs w:val="22"/>
          <w:u w:val="single"/>
        </w:rPr>
        <w:t xml:space="preserve"> witness</w:t>
      </w:r>
      <w:r w:rsidR="00CA32C9" w:rsidRPr="00D5670F">
        <w:rPr>
          <w:rFonts w:ascii="Corbel" w:hAnsi="Corbel" w:cs="Calibri"/>
          <w:sz w:val="22"/>
          <w:szCs w:val="22"/>
          <w:u w:val="single"/>
        </w:rPr>
        <w:t xml:space="preserve"> and consult</w:t>
      </w:r>
      <w:r w:rsidR="00C15C99" w:rsidRPr="00D5670F">
        <w:rPr>
          <w:rFonts w:ascii="Corbel" w:hAnsi="Corbel" w:cs="Calibri"/>
          <w:sz w:val="22"/>
          <w:szCs w:val="22"/>
          <w:u w:val="single"/>
        </w:rPr>
        <w:t>ation</w:t>
      </w:r>
      <w:r w:rsidR="00CA32C9" w:rsidRPr="00D5670F">
        <w:rPr>
          <w:rFonts w:ascii="Corbel" w:hAnsi="Corbel" w:cs="Calibri"/>
          <w:sz w:val="22"/>
          <w:szCs w:val="22"/>
          <w:u w:val="single"/>
        </w:rPr>
        <w:t xml:space="preserve"> services </w:t>
      </w:r>
      <w:r w:rsidR="00794E07" w:rsidRPr="00D5670F">
        <w:rPr>
          <w:rFonts w:ascii="Corbel" w:hAnsi="Corbel" w:cs="Calibri"/>
          <w:sz w:val="22"/>
          <w:szCs w:val="22"/>
          <w:u w:val="single"/>
        </w:rPr>
        <w:t xml:space="preserve">in </w:t>
      </w:r>
      <w:r w:rsidR="00C15C99" w:rsidRPr="00D5670F">
        <w:rPr>
          <w:rFonts w:ascii="Corbel" w:hAnsi="Corbel" w:cs="Calibri"/>
          <w:sz w:val="22"/>
          <w:szCs w:val="22"/>
          <w:u w:val="single"/>
        </w:rPr>
        <w:t>school-related cases</w:t>
      </w:r>
      <w:r w:rsidR="00D44CC8" w:rsidRPr="00D5670F">
        <w:rPr>
          <w:rFonts w:ascii="Corbel" w:hAnsi="Corbel" w:cs="Calibri"/>
          <w:sz w:val="22"/>
          <w:szCs w:val="22"/>
          <w:u w:val="single"/>
        </w:rPr>
        <w:t>:</w:t>
      </w:r>
      <w:r w:rsidR="000471CD" w:rsidRPr="00C03667">
        <w:rPr>
          <w:rFonts w:ascii="Corbel" w:hAnsi="Corbel" w:cs="Calibri"/>
          <w:sz w:val="22"/>
          <w:szCs w:val="22"/>
        </w:rPr>
        <w:t xml:space="preserve"> </w:t>
      </w:r>
    </w:p>
    <w:p w14:paraId="3BBBC40F" w14:textId="14DD60DC" w:rsidR="00077DAE" w:rsidRDefault="00077DAE" w:rsidP="00077DAE">
      <w:pPr>
        <w:spacing w:line="252" w:lineRule="auto"/>
        <w:jc w:val="center"/>
        <w:rPr>
          <w:rFonts w:ascii="Corbel" w:hAnsi="Corbel" w:cs="Calibri"/>
          <w:sz w:val="22"/>
          <w:szCs w:val="22"/>
        </w:rPr>
      </w:pPr>
    </w:p>
    <w:p w14:paraId="3575BE29" w14:textId="612A0E14" w:rsidR="00077DAE" w:rsidRPr="00077DAE" w:rsidRDefault="00077DAE" w:rsidP="00077DAE">
      <w:pPr>
        <w:spacing w:line="252" w:lineRule="auto"/>
        <w:jc w:val="center"/>
        <w:rPr>
          <w:rFonts w:ascii="Corbel" w:hAnsi="Corbel" w:cs="Calibri"/>
          <w:b/>
          <w:bCs/>
          <w:sz w:val="24"/>
          <w:szCs w:val="24"/>
        </w:rPr>
      </w:pPr>
      <w:r w:rsidRPr="00077DAE">
        <w:rPr>
          <w:rFonts w:ascii="Corbel" w:hAnsi="Corbel" w:cs="Calibri"/>
          <w:b/>
          <w:bCs/>
          <w:sz w:val="24"/>
          <w:szCs w:val="24"/>
        </w:rPr>
        <w:t>EXPERT QUALIF</w:t>
      </w:r>
      <w:r w:rsidR="00D961DC">
        <w:rPr>
          <w:rFonts w:ascii="Corbel" w:hAnsi="Corbel" w:cs="Calibri"/>
          <w:b/>
          <w:bCs/>
          <w:sz w:val="24"/>
          <w:szCs w:val="24"/>
        </w:rPr>
        <w:t>I</w:t>
      </w:r>
      <w:r w:rsidRPr="00077DAE">
        <w:rPr>
          <w:rFonts w:ascii="Corbel" w:hAnsi="Corbel" w:cs="Calibri"/>
          <w:b/>
          <w:bCs/>
          <w:sz w:val="24"/>
          <w:szCs w:val="24"/>
        </w:rPr>
        <w:t>CATIONS</w:t>
      </w:r>
    </w:p>
    <w:p w14:paraId="3577C4D9" w14:textId="666D0B50" w:rsidR="00D5670F" w:rsidRDefault="00077DAE" w:rsidP="00B83413">
      <w:pPr>
        <w:spacing w:before="240" w:line="252" w:lineRule="auto"/>
        <w:jc w:val="center"/>
        <w:rPr>
          <w:rFonts w:ascii="Corbel" w:hAnsi="Corbel" w:cs="Calibri"/>
          <w:sz w:val="22"/>
          <w:szCs w:val="22"/>
        </w:rPr>
      </w:pPr>
      <w:r w:rsidRPr="00B83413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0B322" wp14:editId="31D14B18">
                <wp:simplePos x="0" y="0"/>
                <wp:positionH relativeFrom="column">
                  <wp:posOffset>59193</wp:posOffset>
                </wp:positionH>
                <wp:positionV relativeFrom="paragraph">
                  <wp:posOffset>810260</wp:posOffset>
                </wp:positionV>
                <wp:extent cx="6470015" cy="897255"/>
                <wp:effectExtent l="0" t="0" r="6985" b="17145"/>
                <wp:wrapSquare wrapText="bothSides"/>
                <wp:docPr id="1269444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015" cy="897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DB658" w14:textId="2020E96B" w:rsidR="0055076F" w:rsidRPr="00022FBC" w:rsidRDefault="006924D4" w:rsidP="006924D4">
                            <w:pPr>
                              <w:jc w:val="both"/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I work with</w:t>
                            </w:r>
                            <w:r w:rsidR="0055076F" w:rsidRPr="0055076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 a wide range of issues in K-12 schooling: Failure to serve (protected class), accident/injury/death of students, </w:t>
                            </w: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security &amp; </w:t>
                            </w:r>
                            <w:r w:rsidR="0055076F" w:rsidRPr="0055076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safety procedures, discipline (excessive force), wrongful termination, abuse (physical or sexual) by staff or peers, professional error, safety measures, discrimination (gender, race, religion, disability), failure of training &amp; supervision, class action, </w:t>
                            </w:r>
                            <w:r w:rsidR="00D5670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effects o</w:t>
                            </w: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n </w:t>
                            </w:r>
                            <w:r w:rsidR="00D5670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underfunding</w:t>
                            </w: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 on local schools, </w:t>
                            </w:r>
                            <w:r w:rsidR="0055076F" w:rsidRPr="0055076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and whistleblower retaliation. </w:t>
                            </w: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W</w:t>
                            </w:r>
                            <w:r w:rsidR="0055076F" w:rsidRPr="0055076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ith attorneys in domestic court</w:t>
                            </w:r>
                            <w:r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 xml:space="preserve"> cases, I evaluate and </w:t>
                            </w:r>
                            <w:r w:rsidR="0055076F" w:rsidRPr="0055076F">
                              <w:rPr>
                                <w:rFonts w:ascii="Corbel" w:hAnsi="Corbel" w:cs="Calibri"/>
                                <w:b/>
                                <w:bCs/>
                              </w:rPr>
                              <w:t>school enrollment options for their divorcing/separating clients.</w:t>
                            </w:r>
                          </w:p>
                          <w:p w14:paraId="4CCB6E35" w14:textId="77777777" w:rsidR="006924D4" w:rsidRDefault="00692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B322" id="Text Box 1" o:spid="_x0000_s1028" type="#_x0000_t202" style="position:absolute;left:0;text-align:left;margin-left:4.65pt;margin-top:63.8pt;width:509.4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" filled="f" strokeweight=".5pt">
                <v:textbox>
                  <w:txbxContent>
                    <w:p w14:paraId="3E3DB658" w14:textId="2020E96B" w:rsidR="0055076F" w:rsidRPr="00022FBC" w:rsidRDefault="006924D4" w:rsidP="006924D4">
                      <w:pPr>
                        <w:jc w:val="both"/>
                        <w:rPr>
                          <w:rFonts w:ascii="Corbel" w:hAnsi="Corbel" w:cs="Calibri"/>
                          <w:b/>
                          <w:bCs/>
                        </w:rPr>
                      </w:pPr>
                      <w:r>
                        <w:rPr>
                          <w:rFonts w:ascii="Corbel" w:hAnsi="Corbel" w:cs="Calibri"/>
                          <w:b/>
                          <w:bCs/>
                        </w:rPr>
                        <w:t>I work with</w:t>
                      </w:r>
                      <w:r w:rsidR="0055076F" w:rsidRPr="0055076F">
                        <w:rPr>
                          <w:rFonts w:ascii="Corbel" w:hAnsi="Corbel" w:cs="Calibri"/>
                          <w:b/>
                          <w:bCs/>
                        </w:rPr>
                        <w:t xml:space="preserve"> a wide range of issues in K-12 schooling: Failure to serve (protected class), accident/injury/death of students, </w:t>
                      </w:r>
                      <w:r>
                        <w:rPr>
                          <w:rFonts w:ascii="Corbel" w:hAnsi="Corbel" w:cs="Calibri"/>
                          <w:b/>
                          <w:bCs/>
                        </w:rPr>
                        <w:t xml:space="preserve">security &amp; </w:t>
                      </w:r>
                      <w:r w:rsidR="0055076F" w:rsidRPr="0055076F">
                        <w:rPr>
                          <w:rFonts w:ascii="Corbel" w:hAnsi="Corbel" w:cs="Calibri"/>
                          <w:b/>
                          <w:bCs/>
                        </w:rPr>
                        <w:t xml:space="preserve">safety procedures, discipline (excessive force), wrongful termination, abuse (physical or sexual) by staff or peers, professional error, safety measures, discrimination (gender, race, religion, disability), failure of training &amp; supervision, class action, </w:t>
                      </w:r>
                      <w:r w:rsidR="00D5670F">
                        <w:rPr>
                          <w:rFonts w:ascii="Corbel" w:hAnsi="Corbel" w:cs="Calibri"/>
                          <w:b/>
                          <w:bCs/>
                        </w:rPr>
                        <w:t>effects o</w:t>
                      </w:r>
                      <w:r>
                        <w:rPr>
                          <w:rFonts w:ascii="Corbel" w:hAnsi="Corbel" w:cs="Calibri"/>
                          <w:b/>
                          <w:bCs/>
                        </w:rPr>
                        <w:t xml:space="preserve">n </w:t>
                      </w:r>
                      <w:r w:rsidR="00D5670F">
                        <w:rPr>
                          <w:rFonts w:ascii="Corbel" w:hAnsi="Corbel" w:cs="Calibri"/>
                          <w:b/>
                          <w:bCs/>
                        </w:rPr>
                        <w:t>underfunding</w:t>
                      </w:r>
                      <w:r>
                        <w:rPr>
                          <w:rFonts w:ascii="Corbel" w:hAnsi="Corbel" w:cs="Calibri"/>
                          <w:b/>
                          <w:bCs/>
                        </w:rPr>
                        <w:t xml:space="preserve"> on local schools, </w:t>
                      </w:r>
                      <w:r w:rsidR="0055076F" w:rsidRPr="0055076F">
                        <w:rPr>
                          <w:rFonts w:ascii="Corbel" w:hAnsi="Corbel" w:cs="Calibri"/>
                          <w:b/>
                          <w:bCs/>
                        </w:rPr>
                        <w:t xml:space="preserve">and whistleblower retaliation. </w:t>
                      </w:r>
                      <w:r>
                        <w:rPr>
                          <w:rFonts w:ascii="Corbel" w:hAnsi="Corbel" w:cs="Calibri"/>
                          <w:b/>
                          <w:bCs/>
                        </w:rPr>
                        <w:t>W</w:t>
                      </w:r>
                      <w:r w:rsidR="0055076F" w:rsidRPr="0055076F">
                        <w:rPr>
                          <w:rFonts w:ascii="Corbel" w:hAnsi="Corbel" w:cs="Calibri"/>
                          <w:b/>
                          <w:bCs/>
                        </w:rPr>
                        <w:t>ith attorneys in domestic court</w:t>
                      </w:r>
                      <w:r>
                        <w:rPr>
                          <w:rFonts w:ascii="Corbel" w:hAnsi="Corbel" w:cs="Calibri"/>
                          <w:b/>
                          <w:bCs/>
                        </w:rPr>
                        <w:t xml:space="preserve"> cases, I evaluate and </w:t>
                      </w:r>
                      <w:r w:rsidR="0055076F" w:rsidRPr="0055076F">
                        <w:rPr>
                          <w:rFonts w:ascii="Corbel" w:hAnsi="Corbel" w:cs="Calibri"/>
                          <w:b/>
                          <w:bCs/>
                        </w:rPr>
                        <w:t>school enrollment options for their divorcing/separating clients.</w:t>
                      </w:r>
                    </w:p>
                    <w:p w14:paraId="4CCB6E35" w14:textId="77777777" w:rsidR="006924D4" w:rsidRDefault="006924D4"/>
                  </w:txbxContent>
                </v:textbox>
                <w10:wrap type="square"/>
              </v:shape>
            </w:pict>
          </mc:Fallback>
        </mc:AlternateContent>
      </w:r>
      <w:r w:rsidR="00B83413" w:rsidRPr="00B83413">
        <w:rPr>
          <w:rFonts w:ascii="Corbel" w:hAnsi="Corbel" w:cs="Calibri"/>
          <w:b/>
          <w:bCs/>
          <w:i/>
          <w:iCs/>
          <w:sz w:val="22"/>
          <w:szCs w:val="22"/>
        </w:rPr>
        <w:t>Thirty-five</w:t>
      </w:r>
      <w:r w:rsidR="00F65AFE" w:rsidRPr="00B83413">
        <w:rPr>
          <w:rFonts w:ascii="Corbel" w:hAnsi="Corbel" w:cs="Calibri"/>
          <w:b/>
          <w:bCs/>
          <w:i/>
          <w:iCs/>
          <w:sz w:val="22"/>
          <w:szCs w:val="22"/>
        </w:rPr>
        <w:t xml:space="preserve"> years</w:t>
      </w:r>
      <w:r w:rsidR="00F65AFE" w:rsidRPr="00C03667">
        <w:rPr>
          <w:rFonts w:ascii="Corbel" w:hAnsi="Corbel" w:cs="Calibri"/>
          <w:sz w:val="22"/>
          <w:szCs w:val="22"/>
        </w:rPr>
        <w:t xml:space="preserve"> </w:t>
      </w:r>
      <w:r w:rsidR="00D5670F">
        <w:rPr>
          <w:rFonts w:ascii="Corbel" w:hAnsi="Corbel" w:cs="Calibri"/>
          <w:sz w:val="22"/>
          <w:szCs w:val="22"/>
        </w:rPr>
        <w:t xml:space="preserve">of experience </w:t>
      </w:r>
      <w:r w:rsidR="00F65AFE" w:rsidRPr="00C03667">
        <w:rPr>
          <w:rFonts w:ascii="Corbel" w:hAnsi="Corbel" w:cs="Calibri"/>
          <w:sz w:val="22"/>
          <w:szCs w:val="22"/>
        </w:rPr>
        <w:t xml:space="preserve">in 3 key elements of </w:t>
      </w:r>
      <w:r w:rsidR="00D5670F">
        <w:rPr>
          <w:rFonts w:ascii="Corbel" w:hAnsi="Corbel" w:cs="Calibri"/>
          <w:sz w:val="22"/>
          <w:szCs w:val="22"/>
        </w:rPr>
        <w:t xml:space="preserve">K-12 </w:t>
      </w:r>
      <w:r w:rsidR="00F65AFE" w:rsidRPr="00C03667">
        <w:rPr>
          <w:rFonts w:ascii="Corbel" w:hAnsi="Corbel" w:cs="Calibri"/>
          <w:sz w:val="22"/>
          <w:szCs w:val="22"/>
        </w:rPr>
        <w:t xml:space="preserve">school district work: teaching, administration, and policymaking. </w:t>
      </w:r>
      <w:r w:rsidR="00B83413">
        <w:rPr>
          <w:rFonts w:ascii="Corbel" w:hAnsi="Corbel" w:cs="Calibri"/>
          <w:sz w:val="22"/>
          <w:szCs w:val="22"/>
        </w:rPr>
        <w:t xml:space="preserve">Keen </w:t>
      </w:r>
      <w:r w:rsidR="00D5670F">
        <w:rPr>
          <w:rFonts w:ascii="Corbel" w:hAnsi="Corbel" w:cs="Calibri"/>
          <w:sz w:val="22"/>
          <w:szCs w:val="22"/>
        </w:rPr>
        <w:t>insight,</w:t>
      </w:r>
      <w:r w:rsidR="00B83413">
        <w:rPr>
          <w:rFonts w:ascii="Corbel" w:hAnsi="Corbel" w:cs="Calibri"/>
          <w:sz w:val="22"/>
          <w:szCs w:val="22"/>
        </w:rPr>
        <w:t xml:space="preserve"> timely</w:t>
      </w:r>
      <w:r w:rsidR="00D5670F">
        <w:rPr>
          <w:rFonts w:ascii="Corbel" w:hAnsi="Corbel" w:cs="Calibri"/>
          <w:sz w:val="22"/>
          <w:szCs w:val="22"/>
        </w:rPr>
        <w:t xml:space="preserve"> reports &amp; </w:t>
      </w:r>
      <w:r w:rsidR="00B83413">
        <w:rPr>
          <w:rFonts w:ascii="Corbel" w:hAnsi="Corbel" w:cs="Calibri"/>
          <w:sz w:val="22"/>
          <w:szCs w:val="22"/>
        </w:rPr>
        <w:t xml:space="preserve">compelling </w:t>
      </w:r>
      <w:r w:rsidR="00D5670F">
        <w:rPr>
          <w:rFonts w:ascii="Corbel" w:hAnsi="Corbel" w:cs="Calibri"/>
          <w:sz w:val="22"/>
          <w:szCs w:val="22"/>
        </w:rPr>
        <w:t>testimony</w:t>
      </w:r>
      <w:r w:rsidR="00273E13" w:rsidRPr="00C03667">
        <w:rPr>
          <w:rFonts w:ascii="Corbel" w:hAnsi="Corbel" w:cs="Calibri"/>
          <w:sz w:val="22"/>
          <w:szCs w:val="22"/>
        </w:rPr>
        <w:t xml:space="preserve"> </w:t>
      </w:r>
      <w:r w:rsidR="00B83413">
        <w:rPr>
          <w:rFonts w:ascii="Corbel" w:hAnsi="Corbel" w:cs="Calibri"/>
          <w:sz w:val="22"/>
          <w:szCs w:val="22"/>
        </w:rPr>
        <w:t>for</w:t>
      </w:r>
      <w:r w:rsidR="00273E13" w:rsidRPr="00C03667">
        <w:rPr>
          <w:rFonts w:ascii="Corbel" w:hAnsi="Corbel" w:cs="Calibri"/>
          <w:sz w:val="22"/>
          <w:szCs w:val="22"/>
        </w:rPr>
        <w:t xml:space="preserve"> attorneys with school-related court </w:t>
      </w:r>
      <w:r w:rsidR="00B83413">
        <w:rPr>
          <w:rFonts w:ascii="Corbel" w:hAnsi="Corbel" w:cs="Calibri"/>
          <w:sz w:val="22"/>
          <w:szCs w:val="22"/>
        </w:rPr>
        <w:t>c</w:t>
      </w:r>
      <w:r w:rsidR="00273E13" w:rsidRPr="00C03667">
        <w:rPr>
          <w:rFonts w:ascii="Corbel" w:hAnsi="Corbel" w:cs="Calibri"/>
          <w:sz w:val="22"/>
          <w:szCs w:val="22"/>
        </w:rPr>
        <w:t>ases.</w:t>
      </w:r>
      <w:r w:rsidR="005B44E8" w:rsidRPr="00C03667">
        <w:rPr>
          <w:rFonts w:ascii="Corbel" w:hAnsi="Corbel" w:cs="Calibri"/>
          <w:sz w:val="22"/>
          <w:szCs w:val="22"/>
        </w:rPr>
        <w:t xml:space="preserve"> </w:t>
      </w:r>
      <w:r w:rsidR="00B83413">
        <w:rPr>
          <w:rFonts w:ascii="Corbel" w:hAnsi="Corbel" w:cs="Calibri"/>
          <w:sz w:val="22"/>
          <w:szCs w:val="22"/>
        </w:rPr>
        <w:t>Service to</w:t>
      </w:r>
      <w:r w:rsidR="005B44E8" w:rsidRPr="00C03667">
        <w:rPr>
          <w:rFonts w:ascii="Corbel" w:hAnsi="Corbel" w:cs="Calibri"/>
          <w:sz w:val="22"/>
          <w:szCs w:val="22"/>
        </w:rPr>
        <w:t xml:space="preserve"> both plaintiff </w:t>
      </w:r>
      <w:r w:rsidR="0055076F">
        <w:rPr>
          <w:rFonts w:ascii="Corbel" w:hAnsi="Corbel" w:cs="Calibri"/>
          <w:sz w:val="22"/>
          <w:szCs w:val="22"/>
        </w:rPr>
        <w:t xml:space="preserve">&amp; </w:t>
      </w:r>
      <w:r w:rsidR="005B44E8" w:rsidRPr="00C03667">
        <w:rPr>
          <w:rFonts w:ascii="Corbel" w:hAnsi="Corbel" w:cs="Calibri"/>
          <w:sz w:val="22"/>
          <w:szCs w:val="22"/>
        </w:rPr>
        <w:t>defense</w:t>
      </w:r>
      <w:r w:rsidR="00B83413">
        <w:rPr>
          <w:rFonts w:ascii="Corbel" w:hAnsi="Corbel" w:cs="Calibri"/>
          <w:sz w:val="22"/>
          <w:szCs w:val="22"/>
        </w:rPr>
        <w:t xml:space="preserve"> since 2009.</w:t>
      </w:r>
    </w:p>
    <w:p w14:paraId="46124D98" w14:textId="44722A2E" w:rsidR="00177DEC" w:rsidRPr="00AE3734" w:rsidRDefault="000471CD" w:rsidP="00D5670F">
      <w:pPr>
        <w:spacing w:before="240" w:line="252" w:lineRule="auto"/>
        <w:rPr>
          <w:rFonts w:ascii="Corbel" w:hAnsi="Corbel" w:cs="Calibri"/>
          <w:sz w:val="22"/>
          <w:szCs w:val="22"/>
        </w:rPr>
      </w:pPr>
      <w:r w:rsidRPr="00AE3734">
        <w:rPr>
          <w:rFonts w:ascii="Corbel" w:hAnsi="Corbel" w:cs="Calibri"/>
          <w:sz w:val="22"/>
          <w:szCs w:val="22"/>
        </w:rPr>
        <w:t xml:space="preserve">My </w:t>
      </w:r>
      <w:r w:rsidR="00D44CC8">
        <w:rPr>
          <w:rFonts w:ascii="Corbel" w:hAnsi="Corbel" w:cs="Calibri"/>
          <w:sz w:val="22"/>
          <w:szCs w:val="22"/>
        </w:rPr>
        <w:t xml:space="preserve">K-12 </w:t>
      </w:r>
      <w:r w:rsidRPr="00AE3734">
        <w:rPr>
          <w:rFonts w:ascii="Corbel" w:hAnsi="Corbel" w:cs="Calibri"/>
          <w:sz w:val="22"/>
          <w:szCs w:val="22"/>
        </w:rPr>
        <w:t>career journey</w:t>
      </w:r>
      <w:r w:rsidR="005A3943">
        <w:rPr>
          <w:rFonts w:ascii="Corbel" w:hAnsi="Corbel" w:cs="Calibri"/>
          <w:sz w:val="22"/>
          <w:szCs w:val="22"/>
        </w:rPr>
        <w:t>, which I enjoyed immensely,</w:t>
      </w:r>
      <w:r w:rsidRPr="00AE3734">
        <w:rPr>
          <w:rFonts w:ascii="Corbel" w:hAnsi="Corbel" w:cs="Calibri"/>
          <w:sz w:val="22"/>
          <w:szCs w:val="22"/>
        </w:rPr>
        <w:t xml:space="preserve"> </w:t>
      </w:r>
      <w:r w:rsidR="00822A2F">
        <w:rPr>
          <w:rFonts w:ascii="Corbel" w:hAnsi="Corbel" w:cs="Calibri"/>
          <w:sz w:val="22"/>
          <w:szCs w:val="22"/>
        </w:rPr>
        <w:t xml:space="preserve">enables me to give </w:t>
      </w:r>
      <w:r w:rsidR="005A3943">
        <w:rPr>
          <w:rFonts w:ascii="Corbel" w:hAnsi="Corbel" w:cs="Calibri"/>
          <w:sz w:val="22"/>
          <w:szCs w:val="22"/>
        </w:rPr>
        <w:t xml:space="preserve">thoughtful </w:t>
      </w:r>
      <w:r w:rsidR="00C1779F">
        <w:rPr>
          <w:rFonts w:ascii="Corbel" w:hAnsi="Corbel" w:cs="Calibri"/>
          <w:sz w:val="22"/>
          <w:szCs w:val="22"/>
        </w:rPr>
        <w:t xml:space="preserve">and detailed </w:t>
      </w:r>
      <w:r w:rsidR="00752FFD">
        <w:rPr>
          <w:rFonts w:ascii="Corbel" w:hAnsi="Corbel" w:cs="Calibri"/>
          <w:sz w:val="22"/>
          <w:szCs w:val="22"/>
        </w:rPr>
        <w:t xml:space="preserve">insight to attorneys </w:t>
      </w:r>
      <w:r w:rsidR="00273E13">
        <w:rPr>
          <w:rFonts w:ascii="Corbel" w:hAnsi="Corbel" w:cs="Calibri"/>
          <w:sz w:val="22"/>
          <w:szCs w:val="22"/>
        </w:rPr>
        <w:t>whose work involves</w:t>
      </w:r>
      <w:r w:rsidR="005A3943">
        <w:rPr>
          <w:rFonts w:ascii="Corbel" w:hAnsi="Corbel" w:cs="Calibri"/>
          <w:sz w:val="22"/>
          <w:szCs w:val="22"/>
        </w:rPr>
        <w:t xml:space="preserve"> </w:t>
      </w:r>
      <w:r w:rsidR="005A3943" w:rsidRPr="00AE3734">
        <w:rPr>
          <w:rFonts w:ascii="Corbel" w:hAnsi="Corbel" w:cs="Calibri"/>
          <w:sz w:val="22"/>
          <w:szCs w:val="22"/>
        </w:rPr>
        <w:t>intricate issues</w:t>
      </w:r>
      <w:r w:rsidR="00177DEC">
        <w:rPr>
          <w:rFonts w:ascii="Corbel" w:hAnsi="Corbel" w:cs="Calibri"/>
          <w:sz w:val="22"/>
          <w:szCs w:val="22"/>
        </w:rPr>
        <w:t xml:space="preserve"> </w:t>
      </w:r>
      <w:r w:rsidR="00273E13">
        <w:rPr>
          <w:rFonts w:ascii="Corbel" w:hAnsi="Corbel" w:cs="Calibri"/>
          <w:sz w:val="22"/>
          <w:szCs w:val="22"/>
        </w:rPr>
        <w:t xml:space="preserve">of policy, </w:t>
      </w:r>
      <w:r w:rsidR="00A7427C">
        <w:rPr>
          <w:rFonts w:ascii="Corbel" w:hAnsi="Corbel" w:cs="Calibri"/>
          <w:sz w:val="22"/>
          <w:szCs w:val="22"/>
        </w:rPr>
        <w:t>procedure,</w:t>
      </w:r>
      <w:r w:rsidR="00273E13">
        <w:rPr>
          <w:rFonts w:ascii="Corbel" w:hAnsi="Corbel" w:cs="Calibri"/>
          <w:sz w:val="22"/>
          <w:szCs w:val="22"/>
        </w:rPr>
        <w:t xml:space="preserve"> and practice</w:t>
      </w:r>
      <w:r w:rsidR="00177DEC">
        <w:rPr>
          <w:rFonts w:ascii="Corbel" w:hAnsi="Corbel" w:cs="Calibri"/>
          <w:sz w:val="22"/>
          <w:szCs w:val="22"/>
        </w:rPr>
        <w:t>.</w:t>
      </w:r>
      <w:r w:rsidR="005A3943">
        <w:rPr>
          <w:rFonts w:ascii="Corbel" w:hAnsi="Corbel" w:cs="Calibri"/>
          <w:sz w:val="22"/>
          <w:szCs w:val="22"/>
        </w:rPr>
        <w:t xml:space="preserve"> I</w:t>
      </w:r>
      <w:r w:rsidR="00822A2F">
        <w:rPr>
          <w:rFonts w:ascii="Corbel" w:hAnsi="Corbel" w:cs="Calibri"/>
          <w:sz w:val="22"/>
          <w:szCs w:val="22"/>
        </w:rPr>
        <w:t xml:space="preserve"> </w:t>
      </w:r>
      <w:r w:rsidR="005A3943">
        <w:rPr>
          <w:rFonts w:ascii="Corbel" w:hAnsi="Corbel" w:cs="Calibri"/>
          <w:sz w:val="22"/>
          <w:szCs w:val="22"/>
        </w:rPr>
        <w:t>have</w:t>
      </w:r>
      <w:r w:rsidR="00177DEC">
        <w:rPr>
          <w:rFonts w:ascii="Corbel" w:hAnsi="Corbel" w:cs="Calibri"/>
          <w:sz w:val="22"/>
          <w:szCs w:val="22"/>
        </w:rPr>
        <w:t xml:space="preserve"> t</w:t>
      </w:r>
      <w:r w:rsidR="005A3943">
        <w:rPr>
          <w:rFonts w:ascii="Corbel" w:hAnsi="Corbel" w:cs="Calibri"/>
          <w:sz w:val="22"/>
          <w:szCs w:val="22"/>
        </w:rPr>
        <w:t xml:space="preserve">he </w:t>
      </w:r>
      <w:r w:rsidR="00177DEC">
        <w:rPr>
          <w:rFonts w:ascii="Corbel" w:hAnsi="Corbel" w:cs="Calibri"/>
          <w:sz w:val="22"/>
          <w:szCs w:val="22"/>
        </w:rPr>
        <w:t>skills</w:t>
      </w:r>
      <w:r w:rsidR="005A3943" w:rsidRPr="00AE3734">
        <w:rPr>
          <w:rFonts w:ascii="Corbel" w:hAnsi="Corbel" w:cs="Calibri"/>
          <w:sz w:val="22"/>
          <w:szCs w:val="22"/>
        </w:rPr>
        <w:t xml:space="preserve"> to dissect</w:t>
      </w:r>
      <w:r w:rsidR="00177DEC">
        <w:rPr>
          <w:rFonts w:ascii="Corbel" w:hAnsi="Corbel" w:cs="Calibri"/>
          <w:sz w:val="22"/>
          <w:szCs w:val="22"/>
        </w:rPr>
        <w:t xml:space="preserve"> </w:t>
      </w:r>
      <w:r w:rsidR="00273E13">
        <w:rPr>
          <w:rFonts w:ascii="Corbel" w:hAnsi="Corbel" w:cs="Calibri"/>
          <w:sz w:val="22"/>
          <w:szCs w:val="22"/>
        </w:rPr>
        <w:t xml:space="preserve">incidents in </w:t>
      </w:r>
      <w:r w:rsidR="00177DEC">
        <w:rPr>
          <w:rFonts w:ascii="Corbel" w:hAnsi="Corbel" w:cs="Calibri"/>
          <w:sz w:val="22"/>
          <w:szCs w:val="22"/>
        </w:rPr>
        <w:t xml:space="preserve">these </w:t>
      </w:r>
      <w:r w:rsidR="00273E13">
        <w:rPr>
          <w:rFonts w:ascii="Corbel" w:hAnsi="Corbel" w:cs="Calibri"/>
          <w:sz w:val="22"/>
          <w:szCs w:val="22"/>
        </w:rPr>
        <w:t>areas</w:t>
      </w:r>
      <w:r w:rsidR="00177DEC">
        <w:rPr>
          <w:rFonts w:ascii="Corbel" w:hAnsi="Corbel" w:cs="Calibri"/>
          <w:sz w:val="22"/>
          <w:szCs w:val="22"/>
        </w:rPr>
        <w:t xml:space="preserve">, </w:t>
      </w:r>
      <w:r w:rsidR="00C1779F">
        <w:rPr>
          <w:rFonts w:ascii="Corbel" w:hAnsi="Corbel" w:cs="Calibri"/>
          <w:sz w:val="22"/>
          <w:szCs w:val="22"/>
        </w:rPr>
        <w:t>measur</w:t>
      </w:r>
      <w:r w:rsidR="00D44CC8">
        <w:rPr>
          <w:rFonts w:ascii="Corbel" w:hAnsi="Corbel" w:cs="Calibri"/>
          <w:sz w:val="22"/>
          <w:szCs w:val="22"/>
        </w:rPr>
        <w:t>ing</w:t>
      </w:r>
      <w:r w:rsidR="00C1779F">
        <w:rPr>
          <w:rFonts w:ascii="Corbel" w:hAnsi="Corbel" w:cs="Calibri"/>
          <w:sz w:val="22"/>
          <w:szCs w:val="22"/>
        </w:rPr>
        <w:t xml:space="preserve"> duty and standard of care in the context of policy and professional expectations. I can </w:t>
      </w:r>
      <w:r w:rsidR="00A7427C">
        <w:rPr>
          <w:rFonts w:ascii="Corbel" w:hAnsi="Corbel" w:cs="Calibri"/>
          <w:sz w:val="22"/>
          <w:szCs w:val="22"/>
        </w:rPr>
        <w:t>provide</w:t>
      </w:r>
      <w:r w:rsidR="00177DEC">
        <w:rPr>
          <w:rFonts w:ascii="Corbel" w:hAnsi="Corbel" w:cs="Calibri"/>
          <w:sz w:val="22"/>
          <w:szCs w:val="22"/>
        </w:rPr>
        <w:t xml:space="preserve"> clarity</w:t>
      </w:r>
      <w:r w:rsidR="00273E13">
        <w:rPr>
          <w:rFonts w:ascii="Corbel" w:hAnsi="Corbel" w:cs="Calibri"/>
          <w:sz w:val="22"/>
          <w:szCs w:val="22"/>
        </w:rPr>
        <w:t xml:space="preserve"> </w:t>
      </w:r>
      <w:r w:rsidR="00C1779F">
        <w:rPr>
          <w:rFonts w:ascii="Corbel" w:hAnsi="Corbel" w:cs="Calibri"/>
          <w:sz w:val="22"/>
          <w:szCs w:val="22"/>
        </w:rPr>
        <w:t>in</w:t>
      </w:r>
      <w:r w:rsidR="00273E13">
        <w:rPr>
          <w:rFonts w:ascii="Corbel" w:hAnsi="Corbel" w:cs="Calibri"/>
          <w:sz w:val="22"/>
          <w:szCs w:val="22"/>
        </w:rPr>
        <w:t xml:space="preserve">to the </w:t>
      </w:r>
      <w:r w:rsidR="00C1779F">
        <w:rPr>
          <w:rFonts w:ascii="Corbel" w:hAnsi="Corbel" w:cs="Calibri"/>
          <w:sz w:val="22"/>
          <w:szCs w:val="22"/>
        </w:rPr>
        <w:t>daily workings</w:t>
      </w:r>
      <w:r w:rsidR="00273E13">
        <w:rPr>
          <w:rFonts w:ascii="Corbel" w:hAnsi="Corbel" w:cs="Calibri"/>
          <w:sz w:val="22"/>
          <w:szCs w:val="22"/>
        </w:rPr>
        <w:t xml:space="preserve"> of distri</w:t>
      </w:r>
      <w:r w:rsidR="00C1779F">
        <w:rPr>
          <w:rFonts w:ascii="Corbel" w:hAnsi="Corbel" w:cs="Calibri"/>
          <w:sz w:val="22"/>
          <w:szCs w:val="22"/>
        </w:rPr>
        <w:t>c</w:t>
      </w:r>
      <w:r w:rsidR="00273E13">
        <w:rPr>
          <w:rFonts w:ascii="Corbel" w:hAnsi="Corbel" w:cs="Calibri"/>
          <w:sz w:val="22"/>
          <w:szCs w:val="22"/>
        </w:rPr>
        <w:t>t</w:t>
      </w:r>
      <w:r w:rsidR="00C1779F">
        <w:rPr>
          <w:rFonts w:ascii="Corbel" w:hAnsi="Corbel" w:cs="Calibri"/>
          <w:sz w:val="22"/>
          <w:szCs w:val="22"/>
        </w:rPr>
        <w:t>s</w:t>
      </w:r>
      <w:r w:rsidR="00273E13">
        <w:rPr>
          <w:rFonts w:ascii="Corbel" w:hAnsi="Corbel" w:cs="Calibri"/>
          <w:sz w:val="22"/>
          <w:szCs w:val="22"/>
        </w:rPr>
        <w:t xml:space="preserve"> and school</w:t>
      </w:r>
      <w:r w:rsidR="00C1779F">
        <w:rPr>
          <w:rFonts w:ascii="Corbel" w:hAnsi="Corbel" w:cs="Calibri"/>
          <w:sz w:val="22"/>
          <w:szCs w:val="22"/>
        </w:rPr>
        <w:t>s</w:t>
      </w:r>
      <w:r w:rsidR="00A7427C">
        <w:rPr>
          <w:rFonts w:ascii="Corbel" w:hAnsi="Corbel" w:cs="Calibri"/>
          <w:sz w:val="22"/>
          <w:szCs w:val="22"/>
        </w:rPr>
        <w:t>....and distinguish between best practices, common practices and unacceptable practices in teaching, administration, and policymaking.</w:t>
      </w:r>
    </w:p>
    <w:p w14:paraId="745B4556" w14:textId="24214BBF" w:rsidR="00C15C99" w:rsidRPr="00AE3734" w:rsidRDefault="00C15C99" w:rsidP="00C15C99">
      <w:pPr>
        <w:spacing w:before="240" w:line="252" w:lineRule="auto"/>
        <w:jc w:val="both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How is my work</w:t>
      </w:r>
      <w:r w:rsidR="00260B2D">
        <w:rPr>
          <w:rFonts w:ascii="Corbel" w:hAnsi="Corbel" w:cs="Calibri"/>
          <w:sz w:val="22"/>
          <w:szCs w:val="22"/>
        </w:rPr>
        <w:t xml:space="preserve"> different tha</w:t>
      </w:r>
      <w:r>
        <w:rPr>
          <w:rFonts w:ascii="Corbel" w:hAnsi="Corbel" w:cs="Calibri"/>
          <w:sz w:val="22"/>
          <w:szCs w:val="22"/>
        </w:rPr>
        <w:t>n</w:t>
      </w:r>
      <w:r w:rsidR="00260B2D">
        <w:rPr>
          <w:rFonts w:ascii="Corbel" w:hAnsi="Corbel" w:cs="Calibri"/>
          <w:sz w:val="22"/>
          <w:szCs w:val="22"/>
        </w:rPr>
        <w:t xml:space="preserve"> other educational consultants</w:t>
      </w:r>
      <w:r w:rsidR="00D5670F">
        <w:rPr>
          <w:rFonts w:ascii="Corbel" w:hAnsi="Corbel" w:cs="Calibri"/>
          <w:sz w:val="22"/>
          <w:szCs w:val="22"/>
        </w:rPr>
        <w:t xml:space="preserve"> or experts</w:t>
      </w:r>
      <w:r w:rsidR="00260B2D">
        <w:rPr>
          <w:rFonts w:ascii="Corbel" w:hAnsi="Corbel" w:cs="Calibri"/>
          <w:sz w:val="22"/>
          <w:szCs w:val="22"/>
        </w:rPr>
        <w:t xml:space="preserve">? </w:t>
      </w:r>
      <w:r w:rsidR="00B83413">
        <w:rPr>
          <w:rFonts w:ascii="Corbel" w:hAnsi="Corbel" w:cs="Calibri"/>
          <w:sz w:val="22"/>
          <w:szCs w:val="22"/>
        </w:rPr>
        <w:t>I</w:t>
      </w:r>
      <w:r w:rsidRPr="00AE3734">
        <w:rPr>
          <w:rFonts w:ascii="Corbel" w:hAnsi="Corbel" w:cs="Calibri"/>
          <w:sz w:val="22"/>
          <w:szCs w:val="22"/>
        </w:rPr>
        <w:t xml:space="preserve"> simplify complex educational </w:t>
      </w:r>
      <w:r>
        <w:rPr>
          <w:rFonts w:ascii="Corbel" w:hAnsi="Corbel" w:cs="Calibri"/>
          <w:sz w:val="22"/>
          <w:szCs w:val="22"/>
        </w:rPr>
        <w:t xml:space="preserve">matters into plain language that </w:t>
      </w:r>
      <w:r w:rsidR="00B76845">
        <w:rPr>
          <w:rFonts w:ascii="Corbel" w:hAnsi="Corbel" w:cs="Calibri"/>
          <w:sz w:val="22"/>
          <w:szCs w:val="22"/>
        </w:rPr>
        <w:t>judges</w:t>
      </w:r>
      <w:r>
        <w:rPr>
          <w:rFonts w:ascii="Corbel" w:hAnsi="Corbel" w:cs="Calibri"/>
          <w:sz w:val="22"/>
          <w:szCs w:val="22"/>
        </w:rPr>
        <w:t xml:space="preserve"> and lay juries will understand.</w:t>
      </w:r>
      <w:r w:rsidR="00D44CC8">
        <w:rPr>
          <w:rFonts w:ascii="Corbel" w:hAnsi="Corbel" w:cs="Calibri"/>
          <w:sz w:val="22"/>
          <w:szCs w:val="22"/>
        </w:rPr>
        <w:t xml:space="preserve"> </w:t>
      </w:r>
      <w:r>
        <w:rPr>
          <w:rFonts w:ascii="Corbel" w:hAnsi="Corbel" w:cs="Calibri"/>
          <w:sz w:val="22"/>
          <w:szCs w:val="22"/>
        </w:rPr>
        <w:t xml:space="preserve">I </w:t>
      </w:r>
      <w:r w:rsidR="00D44CC8">
        <w:rPr>
          <w:rFonts w:ascii="Corbel" w:hAnsi="Corbel" w:cs="Calibri"/>
          <w:sz w:val="22"/>
          <w:szCs w:val="22"/>
        </w:rPr>
        <w:t>bring</w:t>
      </w:r>
      <w:r>
        <w:rPr>
          <w:rFonts w:ascii="Corbel" w:hAnsi="Corbel" w:cs="Calibri"/>
          <w:sz w:val="22"/>
          <w:szCs w:val="22"/>
        </w:rPr>
        <w:t xml:space="preserve"> a research, policy, and practice orientation, and provide appropriate basis for my opinions. </w:t>
      </w:r>
      <w:r w:rsidR="003B4971">
        <w:rPr>
          <w:rFonts w:ascii="Corbel" w:hAnsi="Corbel" w:cs="Calibri"/>
          <w:sz w:val="22"/>
          <w:szCs w:val="22"/>
        </w:rPr>
        <w:t xml:space="preserve">My reports are clear and timely. </w:t>
      </w:r>
      <w:r>
        <w:rPr>
          <w:rFonts w:ascii="Corbel" w:hAnsi="Corbel" w:cs="Calibri"/>
          <w:sz w:val="22"/>
          <w:szCs w:val="22"/>
        </w:rPr>
        <w:t>I come to deposition and court fully prepared. I'm respectful and compelling on the stand, and I don't get rattled.</w:t>
      </w:r>
      <w:r w:rsidR="00752FFD">
        <w:rPr>
          <w:rFonts w:ascii="Corbel" w:hAnsi="Corbel" w:cs="Calibri"/>
          <w:sz w:val="22"/>
          <w:szCs w:val="22"/>
        </w:rPr>
        <w:t xml:space="preserve"> </w:t>
      </w:r>
    </w:p>
    <w:p w14:paraId="0C6AD9E8" w14:textId="77777777" w:rsidR="00C15C99" w:rsidRDefault="00C15C99" w:rsidP="00BA45F6">
      <w:pPr>
        <w:spacing w:line="252" w:lineRule="auto"/>
        <w:jc w:val="both"/>
        <w:rPr>
          <w:rFonts w:ascii="Corbel" w:hAnsi="Corbel" w:cs="Calibri"/>
          <w:sz w:val="22"/>
          <w:szCs w:val="22"/>
        </w:rPr>
      </w:pPr>
    </w:p>
    <w:p w14:paraId="22F0C689" w14:textId="23E11AB5" w:rsidR="002B0B53" w:rsidRDefault="00B83413" w:rsidP="00BA45F6">
      <w:pPr>
        <w:spacing w:line="252" w:lineRule="auto"/>
        <w:jc w:val="both"/>
        <w:rPr>
          <w:rFonts w:ascii="Corbel" w:hAnsi="Corbel" w:cs="Calibri"/>
          <w:i/>
          <w:iCs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Through this i</w:t>
      </w:r>
      <w:r w:rsidR="00CA32C9" w:rsidRPr="00C15C99">
        <w:rPr>
          <w:rFonts w:ascii="Corbel" w:hAnsi="Corbel" w:cs="Calibri"/>
          <w:sz w:val="22"/>
          <w:szCs w:val="22"/>
        </w:rPr>
        <w:t>nsight</w:t>
      </w:r>
      <w:r w:rsidR="00A7427C" w:rsidRPr="00C15C99">
        <w:rPr>
          <w:rFonts w:ascii="Corbel" w:hAnsi="Corbel" w:cs="Calibri"/>
          <w:sz w:val="22"/>
          <w:szCs w:val="22"/>
        </w:rPr>
        <w:t xml:space="preserve">, </w:t>
      </w:r>
      <w:r w:rsidR="00822A2F" w:rsidRPr="00C15C99">
        <w:rPr>
          <w:rFonts w:ascii="Corbel" w:hAnsi="Corbel" w:cs="Calibri"/>
          <w:sz w:val="22"/>
          <w:szCs w:val="22"/>
        </w:rPr>
        <w:t>analysis</w:t>
      </w:r>
      <w:r w:rsidR="00CA32C9" w:rsidRPr="00C15C99">
        <w:rPr>
          <w:rFonts w:ascii="Corbel" w:hAnsi="Corbel" w:cs="Calibri"/>
          <w:sz w:val="22"/>
          <w:szCs w:val="22"/>
        </w:rPr>
        <w:t xml:space="preserve"> and testimony</w:t>
      </w:r>
      <w:r w:rsidR="00105038" w:rsidRPr="00C15C99">
        <w:rPr>
          <w:rFonts w:ascii="Corbel" w:hAnsi="Corbel" w:cs="Calibri"/>
          <w:sz w:val="22"/>
          <w:szCs w:val="22"/>
        </w:rPr>
        <w:t xml:space="preserve">, districts </w:t>
      </w:r>
      <w:r w:rsidR="00822A2F" w:rsidRPr="00C15C99">
        <w:rPr>
          <w:rFonts w:ascii="Corbel" w:hAnsi="Corbel" w:cs="Calibri"/>
          <w:sz w:val="22"/>
          <w:szCs w:val="22"/>
        </w:rPr>
        <w:t xml:space="preserve">affected by litigation </w:t>
      </w:r>
      <w:r w:rsidR="00105038" w:rsidRPr="00C15C99">
        <w:rPr>
          <w:rFonts w:ascii="Corbel" w:hAnsi="Corbel" w:cs="Calibri"/>
          <w:sz w:val="22"/>
          <w:szCs w:val="22"/>
        </w:rPr>
        <w:t xml:space="preserve">are able to use </w:t>
      </w:r>
      <w:r w:rsidR="003B4971" w:rsidRPr="00C15C99">
        <w:rPr>
          <w:rFonts w:ascii="Corbel" w:hAnsi="Corbel" w:cs="Calibri"/>
          <w:sz w:val="22"/>
          <w:szCs w:val="22"/>
        </w:rPr>
        <w:t>hindsight</w:t>
      </w:r>
      <w:r w:rsidR="00105038" w:rsidRPr="00C15C99">
        <w:rPr>
          <w:rFonts w:ascii="Corbel" w:hAnsi="Corbel" w:cs="Calibri"/>
          <w:sz w:val="22"/>
          <w:szCs w:val="22"/>
        </w:rPr>
        <w:t xml:space="preserve"> to improve their systems and daily practices.</w:t>
      </w:r>
      <w:r w:rsidR="00105038">
        <w:rPr>
          <w:rFonts w:ascii="Corbel" w:hAnsi="Corbel" w:cs="Calibri"/>
          <w:sz w:val="22"/>
          <w:szCs w:val="22"/>
        </w:rPr>
        <w:t xml:space="preserve"> </w:t>
      </w:r>
      <w:r w:rsidR="00105038" w:rsidRPr="00822A2F">
        <w:rPr>
          <w:rFonts w:ascii="Corbel" w:hAnsi="Corbel" w:cs="Calibri"/>
          <w:i/>
          <w:iCs/>
          <w:sz w:val="22"/>
          <w:szCs w:val="22"/>
        </w:rPr>
        <w:t xml:space="preserve">Districts that work with me directly </w:t>
      </w:r>
      <w:r w:rsidR="00A7427C">
        <w:rPr>
          <w:rFonts w:ascii="Corbel" w:hAnsi="Corbel" w:cs="Calibri"/>
          <w:i/>
          <w:iCs/>
          <w:sz w:val="22"/>
          <w:szCs w:val="22"/>
        </w:rPr>
        <w:t xml:space="preserve">as a consultant </w:t>
      </w:r>
      <w:r w:rsidR="00105038" w:rsidRPr="00822A2F">
        <w:rPr>
          <w:rFonts w:ascii="Corbel" w:hAnsi="Corbel" w:cs="Calibri"/>
          <w:i/>
          <w:iCs/>
          <w:sz w:val="22"/>
          <w:szCs w:val="22"/>
        </w:rPr>
        <w:t xml:space="preserve">have the advantage of these learnings </w:t>
      </w:r>
      <w:r w:rsidR="00105038" w:rsidRPr="00822A2F">
        <w:rPr>
          <w:rFonts w:ascii="Corbel" w:hAnsi="Corbel" w:cs="Calibri"/>
          <w:i/>
          <w:iCs/>
          <w:sz w:val="22"/>
          <w:szCs w:val="22"/>
          <w:u w:val="single"/>
        </w:rPr>
        <w:t>before</w:t>
      </w:r>
      <w:r w:rsidR="00105038" w:rsidRPr="00822A2F">
        <w:rPr>
          <w:rFonts w:ascii="Corbel" w:hAnsi="Corbel" w:cs="Calibri"/>
          <w:i/>
          <w:iCs/>
          <w:sz w:val="22"/>
          <w:szCs w:val="22"/>
        </w:rPr>
        <w:t xml:space="preserve"> their safety net</w:t>
      </w:r>
      <w:r w:rsidR="00822A2F">
        <w:rPr>
          <w:rFonts w:ascii="Corbel" w:hAnsi="Corbel" w:cs="Calibri"/>
          <w:i/>
          <w:iCs/>
          <w:sz w:val="22"/>
          <w:szCs w:val="22"/>
        </w:rPr>
        <w:t>s</w:t>
      </w:r>
      <w:r w:rsidR="00105038" w:rsidRPr="00822A2F">
        <w:rPr>
          <w:rFonts w:ascii="Corbel" w:hAnsi="Corbel" w:cs="Calibri"/>
          <w:i/>
          <w:iCs/>
          <w:sz w:val="22"/>
          <w:szCs w:val="22"/>
        </w:rPr>
        <w:t xml:space="preserve"> fail and a lawsuit is filed.</w:t>
      </w:r>
    </w:p>
    <w:p w14:paraId="5F145516" w14:textId="1A2E2591" w:rsidR="00273E13" w:rsidRDefault="00C15C99" w:rsidP="00273E13">
      <w:pPr>
        <w:spacing w:before="240" w:line="252" w:lineRule="auto"/>
        <w:jc w:val="both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During </w:t>
      </w:r>
      <w:r w:rsidR="003B4971">
        <w:rPr>
          <w:rFonts w:ascii="Corbel" w:hAnsi="Corbel" w:cs="Calibri"/>
          <w:sz w:val="22"/>
          <w:szCs w:val="22"/>
        </w:rPr>
        <w:t xml:space="preserve">previous </w:t>
      </w:r>
      <w:r w:rsidR="00C1779F">
        <w:rPr>
          <w:rFonts w:ascii="Corbel" w:hAnsi="Corbel" w:cs="Calibri"/>
          <w:sz w:val="22"/>
          <w:szCs w:val="22"/>
        </w:rPr>
        <w:t>cases,</w:t>
      </w:r>
      <w:r w:rsidR="00273E13" w:rsidRPr="00AE3734">
        <w:rPr>
          <w:rFonts w:ascii="Corbel" w:hAnsi="Corbel" w:cs="Calibri"/>
          <w:sz w:val="22"/>
          <w:szCs w:val="22"/>
        </w:rPr>
        <w:t xml:space="preserve"> I have consistently delivered well-researched and credible </w:t>
      </w:r>
      <w:r w:rsidR="00C1779F">
        <w:rPr>
          <w:rFonts w:ascii="Corbel" w:hAnsi="Corbel" w:cs="Calibri"/>
          <w:sz w:val="22"/>
          <w:szCs w:val="22"/>
        </w:rPr>
        <w:t>work</w:t>
      </w:r>
      <w:r w:rsidR="00273E13" w:rsidRPr="00AE3734">
        <w:rPr>
          <w:rFonts w:ascii="Corbel" w:hAnsi="Corbel" w:cs="Calibri"/>
          <w:sz w:val="22"/>
          <w:szCs w:val="22"/>
        </w:rPr>
        <w:t xml:space="preserve"> that has </w:t>
      </w:r>
      <w:r w:rsidR="00C1779F">
        <w:rPr>
          <w:rFonts w:ascii="Corbel" w:hAnsi="Corbel" w:cs="Calibri"/>
          <w:sz w:val="22"/>
          <w:szCs w:val="22"/>
        </w:rPr>
        <w:t xml:space="preserve">illuminated the issues at hand. </w:t>
      </w:r>
      <w:r w:rsidR="00273E13" w:rsidRPr="00AE3734">
        <w:rPr>
          <w:rFonts w:ascii="Corbel" w:hAnsi="Corbel" w:cs="Calibri"/>
          <w:sz w:val="22"/>
          <w:szCs w:val="22"/>
        </w:rPr>
        <w:t xml:space="preserve"> My reputation for being convincing and credible precedes me, and I am confident that my expertise can contribute to your firm's success </w:t>
      </w:r>
      <w:r w:rsidR="00273E13">
        <w:rPr>
          <w:rFonts w:ascii="Corbel" w:hAnsi="Corbel" w:cs="Calibri"/>
          <w:sz w:val="22"/>
          <w:szCs w:val="22"/>
        </w:rPr>
        <w:t>in handling cases</w:t>
      </w:r>
      <w:r w:rsidR="00794E07">
        <w:rPr>
          <w:rFonts w:ascii="Corbel" w:hAnsi="Corbel" w:cs="Calibri"/>
          <w:sz w:val="22"/>
          <w:szCs w:val="22"/>
        </w:rPr>
        <w:t xml:space="preserve"> from small stakes to high-profile ones</w:t>
      </w:r>
      <w:r w:rsidR="00273E13">
        <w:rPr>
          <w:rFonts w:ascii="Corbel" w:hAnsi="Corbel" w:cs="Calibri"/>
          <w:sz w:val="22"/>
          <w:szCs w:val="22"/>
        </w:rPr>
        <w:t>.</w:t>
      </w:r>
    </w:p>
    <w:p w14:paraId="3AAB8021" w14:textId="79CF2925" w:rsidR="009F4C82" w:rsidRPr="0055076F" w:rsidRDefault="008B6C15" w:rsidP="00D5670F">
      <w:pPr>
        <w:spacing w:before="240" w:line="252" w:lineRule="auto"/>
        <w:jc w:val="center"/>
        <w:rPr>
          <w:rFonts w:ascii="Corbel" w:hAnsi="Corbel" w:cs="Calibri"/>
          <w:b/>
          <w:bCs/>
          <w:sz w:val="22"/>
          <w:szCs w:val="22"/>
        </w:rPr>
      </w:pPr>
      <w:r w:rsidRPr="0055076F">
        <w:rPr>
          <w:rFonts w:ascii="Corbel" w:hAnsi="Corbel" w:cs="Calibri"/>
          <w:b/>
          <w:bCs/>
          <w:sz w:val="22"/>
          <w:szCs w:val="22"/>
        </w:rPr>
        <w:t>A</w:t>
      </w:r>
      <w:r w:rsidR="009F4C82" w:rsidRPr="0055076F">
        <w:rPr>
          <w:rFonts w:ascii="Corbel" w:hAnsi="Corbel" w:cs="Calibri"/>
          <w:b/>
          <w:bCs/>
          <w:sz w:val="22"/>
          <w:szCs w:val="22"/>
        </w:rPr>
        <w:t>ttorney Bob Klingler</w:t>
      </w:r>
      <w:r w:rsidRPr="0055076F">
        <w:rPr>
          <w:rFonts w:ascii="Corbel" w:hAnsi="Corbel" w:cs="Calibri"/>
          <w:b/>
          <w:bCs/>
          <w:sz w:val="22"/>
          <w:szCs w:val="22"/>
        </w:rPr>
        <w:t>'s comments</w:t>
      </w:r>
      <w:r w:rsidR="009F4C82" w:rsidRPr="0055076F">
        <w:rPr>
          <w:rFonts w:ascii="Corbel" w:hAnsi="Corbel" w:cs="Calibri"/>
          <w:b/>
          <w:bCs/>
          <w:sz w:val="22"/>
          <w:szCs w:val="22"/>
        </w:rPr>
        <w:t xml:space="preserve"> on </w:t>
      </w:r>
      <w:r w:rsidRPr="0055076F">
        <w:rPr>
          <w:rFonts w:ascii="Corbel" w:hAnsi="Corbel" w:cs="Calibri"/>
          <w:b/>
          <w:bCs/>
          <w:sz w:val="22"/>
          <w:szCs w:val="22"/>
        </w:rPr>
        <w:t>our work together</w:t>
      </w:r>
      <w:r w:rsidR="00E7773C">
        <w:rPr>
          <w:rFonts w:ascii="Corbel" w:hAnsi="Corbel" w:cs="Calibri"/>
          <w:b/>
          <w:bCs/>
          <w:sz w:val="22"/>
          <w:szCs w:val="22"/>
        </w:rPr>
        <w:t xml:space="preserve"> in a federal case</w:t>
      </w:r>
      <w:r w:rsidRPr="0055076F">
        <w:rPr>
          <w:rFonts w:ascii="Corbel" w:hAnsi="Corbel" w:cs="Calibri"/>
          <w:b/>
          <w:bCs/>
          <w:sz w:val="22"/>
          <w:szCs w:val="22"/>
        </w:rPr>
        <w:t xml:space="preserve"> </w:t>
      </w:r>
      <w:r w:rsidR="009F4C82" w:rsidRPr="0055076F">
        <w:rPr>
          <w:rFonts w:ascii="Corbel" w:hAnsi="Corbel" w:cs="Cavolini"/>
          <w:b/>
          <w:bCs/>
          <w:sz w:val="22"/>
          <w:szCs w:val="22"/>
        </w:rPr>
        <w:t>illustrates my value to your case:</w:t>
      </w:r>
    </w:p>
    <w:p w14:paraId="19413E0D" w14:textId="1296C471" w:rsidR="00BE1893" w:rsidRDefault="00DD3B8A" w:rsidP="00BE189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1DA8C" wp14:editId="48F7E248">
                <wp:simplePos x="0" y="0"/>
                <wp:positionH relativeFrom="column">
                  <wp:posOffset>774065</wp:posOffset>
                </wp:positionH>
                <wp:positionV relativeFrom="paragraph">
                  <wp:posOffset>50441</wp:posOffset>
                </wp:positionV>
                <wp:extent cx="5350933" cy="1329267"/>
                <wp:effectExtent l="0" t="0" r="8890" b="17145"/>
                <wp:wrapNone/>
                <wp:docPr id="16433669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933" cy="1329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4D4E" w14:textId="4B51D263" w:rsidR="00DD3B8A" w:rsidRPr="008B6C15" w:rsidRDefault="00DD3B8A" w:rsidP="006924D4">
                            <w:pPr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B6C15">
                              <w:rPr>
                                <w:rFonts w:ascii="Cavolini" w:hAnsi="Cavolini" w:cs="Cavolin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Virginia Rhodes provided expert witness testimony for me in a complex and difficult case involving public school policy and a disabled teacher.  Dr. Rhodes was incredibly thorough, insightful, and quick to grasp the issues.  At her deposition, I just sat back and let her handle herself, which she did with aplomb. Her involvement was instrumental to our success in the case.  Moreover, she is a pleasure to work with. </w:t>
                            </w:r>
                            <w:r w:rsidR="00B83413">
                              <w:rPr>
                                <w:rFonts w:ascii="Cavolini" w:hAnsi="Cavolini" w:cs="Cavolin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8B6C15">
                              <w:rPr>
                                <w:rFonts w:ascii="Cavolini" w:hAnsi="Cavolini" w:cs="Cavolini"/>
                                <w:i/>
                                <w:iCs/>
                                <w:sz w:val="18"/>
                                <w:szCs w:val="18"/>
                              </w:rPr>
                              <w:t>can’t recommend her highly enough.</w:t>
                            </w:r>
                          </w:p>
                          <w:p w14:paraId="2BEB5A9A" w14:textId="77777777" w:rsidR="006924D4" w:rsidRPr="00077DAE" w:rsidRDefault="006924D4" w:rsidP="006924D4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4B0DCCD7" w14:textId="12784B3F" w:rsidR="00DD3B8A" w:rsidRPr="008B6C15" w:rsidRDefault="00DD3B8A" w:rsidP="006924D4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lang w:val="de-DE"/>
                              </w:rPr>
                            </w:pPr>
                            <w:r w:rsidRPr="008B6C15">
                              <w:rPr>
                                <w:rFonts w:ascii="Cavolini" w:hAnsi="Cavolini" w:cs="Cavolini"/>
                                <w:b/>
                                <w:bCs/>
                                <w:lang w:val="de-DE"/>
                              </w:rPr>
                              <w:t>Robert A. Klingler, Klingler Law, Cincinnati, OH</w:t>
                            </w:r>
                          </w:p>
                          <w:p w14:paraId="6B782720" w14:textId="77777777" w:rsidR="00DD3B8A" w:rsidRPr="008B6C15" w:rsidRDefault="00DD3B8A" w:rsidP="00D5670F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1538F098" w14:textId="77777777" w:rsidR="00DD3B8A" w:rsidRPr="008B6C15" w:rsidRDefault="00DD3B8A" w:rsidP="00D5670F">
                            <w:pPr>
                              <w:jc w:val="center"/>
                              <w:rPr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DA8C" id="Text Box 2" o:spid="_x0000_s1029" type="#_x0000_t202" style="position:absolute;margin-left:60.95pt;margin-top:3.95pt;width:421.35pt;height:1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" fillcolor="white [3201]" strokeweight=".5pt">
                <v:textbox>
                  <w:txbxContent>
                    <w:p w14:paraId="48004D4E" w14:textId="4B51D263" w:rsidR="00DD3B8A" w:rsidRPr="008B6C15" w:rsidRDefault="00DD3B8A" w:rsidP="006924D4">
                      <w:pPr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18"/>
                          <w:szCs w:val="18"/>
                        </w:rPr>
                      </w:pPr>
                      <w:r w:rsidRPr="008B6C15">
                        <w:rPr>
                          <w:rFonts w:ascii="Cavolini" w:hAnsi="Cavolini" w:cs="Cavolini"/>
                          <w:i/>
                          <w:iCs/>
                          <w:sz w:val="18"/>
                          <w:szCs w:val="18"/>
                        </w:rPr>
                        <w:t xml:space="preserve">Virginia Rhodes provided expert witness testimony for me in a complex and difficult case involving public school policy and a disabled teacher.  Dr. Rhodes was incredibly thorough, insightful, and quick to grasp the issues.  At her deposition, I just sat back and let her handle herself, which she did with aplomb. Her involvement was instrumental to our success in the case.  Moreover, she is a pleasure to work with. </w:t>
                      </w:r>
                      <w:r w:rsidR="00B83413">
                        <w:rPr>
                          <w:rFonts w:ascii="Cavolini" w:hAnsi="Cavolini" w:cs="Cavolini"/>
                          <w:i/>
                          <w:iCs/>
                          <w:sz w:val="18"/>
                          <w:szCs w:val="18"/>
                        </w:rPr>
                        <w:t xml:space="preserve">I </w:t>
                      </w:r>
                      <w:r w:rsidRPr="008B6C15">
                        <w:rPr>
                          <w:rFonts w:ascii="Cavolini" w:hAnsi="Cavolini" w:cs="Cavolini"/>
                          <w:i/>
                          <w:iCs/>
                          <w:sz w:val="18"/>
                          <w:szCs w:val="18"/>
                        </w:rPr>
                        <w:t>can’t recommend her highly enough.</w:t>
                      </w:r>
                    </w:p>
                    <w:p w14:paraId="2BEB5A9A" w14:textId="77777777" w:rsidR="006924D4" w:rsidRPr="00077DAE" w:rsidRDefault="006924D4" w:rsidP="006924D4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</w:rPr>
                      </w:pPr>
                    </w:p>
                    <w:p w14:paraId="4B0DCCD7" w14:textId="12784B3F" w:rsidR="00DD3B8A" w:rsidRPr="008B6C15" w:rsidRDefault="00DD3B8A" w:rsidP="006924D4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lang w:val="de-DE"/>
                        </w:rPr>
                      </w:pPr>
                      <w:r w:rsidRPr="008B6C15">
                        <w:rPr>
                          <w:rFonts w:ascii="Cavolini" w:hAnsi="Cavolini" w:cs="Cavolini"/>
                          <w:b/>
                          <w:bCs/>
                          <w:lang w:val="de-DE"/>
                        </w:rPr>
                        <w:t>Robert A. Klingler, Klingler Law, Cincinnati, OH</w:t>
                      </w:r>
                    </w:p>
                    <w:p w14:paraId="6B782720" w14:textId="77777777" w:rsidR="00DD3B8A" w:rsidRPr="008B6C15" w:rsidRDefault="00DD3B8A" w:rsidP="00D5670F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  <w:p w14:paraId="1538F098" w14:textId="77777777" w:rsidR="00DD3B8A" w:rsidRPr="008B6C15" w:rsidRDefault="00DD3B8A" w:rsidP="00D5670F">
                      <w:pPr>
                        <w:jc w:val="center"/>
                        <w:rPr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86F4A" w14:textId="7F6F46A9" w:rsidR="00BE1893" w:rsidRDefault="00BE1893" w:rsidP="00BE1893"/>
    <w:p w14:paraId="4220E08D" w14:textId="69663F49" w:rsidR="009F4C82" w:rsidRDefault="009F4C82" w:rsidP="00273E13">
      <w:pPr>
        <w:spacing w:before="240" w:line="252" w:lineRule="auto"/>
        <w:jc w:val="both"/>
        <w:rPr>
          <w:rFonts w:ascii="Corbel" w:hAnsi="Corbel" w:cs="Calibri"/>
          <w:sz w:val="22"/>
          <w:szCs w:val="22"/>
        </w:rPr>
      </w:pPr>
    </w:p>
    <w:p w14:paraId="529A8740" w14:textId="77777777" w:rsidR="0076028E" w:rsidRDefault="0076028E" w:rsidP="00BA45F6">
      <w:pPr>
        <w:spacing w:before="240" w:line="252" w:lineRule="auto"/>
        <w:jc w:val="both"/>
        <w:rPr>
          <w:rFonts w:ascii="Corbel" w:hAnsi="Corbel" w:cs="Calibri"/>
          <w:sz w:val="22"/>
          <w:szCs w:val="22"/>
        </w:rPr>
      </w:pPr>
    </w:p>
    <w:p w14:paraId="641CB85A" w14:textId="77777777" w:rsidR="00DD3B8A" w:rsidRDefault="004E3D7D" w:rsidP="00BA45F6">
      <w:pPr>
        <w:spacing w:before="240" w:line="252" w:lineRule="auto"/>
        <w:jc w:val="both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   </w:t>
      </w:r>
    </w:p>
    <w:p w14:paraId="6B470DF5" w14:textId="77777777" w:rsidR="006924D4" w:rsidRDefault="006924D4" w:rsidP="00D5670F">
      <w:pPr>
        <w:jc w:val="center"/>
        <w:rPr>
          <w:rFonts w:ascii="Corbel" w:hAnsi="Corbel" w:cs="Calibri"/>
          <w:sz w:val="22"/>
          <w:szCs w:val="22"/>
        </w:rPr>
      </w:pPr>
    </w:p>
    <w:p w14:paraId="48EC0F18" w14:textId="77777777" w:rsidR="00B83413" w:rsidRDefault="00B83413" w:rsidP="00B83413">
      <w:pPr>
        <w:jc w:val="center"/>
        <w:rPr>
          <w:rFonts w:ascii="Corbel" w:hAnsi="Corbel" w:cs="Calibri"/>
          <w:sz w:val="22"/>
          <w:szCs w:val="22"/>
        </w:rPr>
      </w:pPr>
    </w:p>
    <w:p w14:paraId="75FC2E40" w14:textId="36B17CDC" w:rsidR="0076028E" w:rsidRPr="00B83413" w:rsidRDefault="00DD3B8A" w:rsidP="00B83413">
      <w:pPr>
        <w:jc w:val="center"/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An i</w:t>
      </w:r>
      <w:r w:rsidR="003B4971">
        <w:rPr>
          <w:rFonts w:ascii="Corbel" w:hAnsi="Corbel" w:cs="Calibri"/>
          <w:sz w:val="22"/>
          <w:szCs w:val="22"/>
        </w:rPr>
        <w:t xml:space="preserve">nitial call </w:t>
      </w:r>
      <w:r w:rsidR="00D5670F">
        <w:rPr>
          <w:rFonts w:ascii="Corbel" w:hAnsi="Corbel" w:cs="Calibri"/>
          <w:sz w:val="22"/>
          <w:szCs w:val="22"/>
        </w:rPr>
        <w:t>to establish fit</w:t>
      </w:r>
      <w:r w:rsidR="00B83413">
        <w:rPr>
          <w:rFonts w:ascii="Corbel" w:hAnsi="Corbel" w:cs="Calibri"/>
          <w:sz w:val="22"/>
          <w:szCs w:val="22"/>
        </w:rPr>
        <w:t xml:space="preserve"> </w:t>
      </w:r>
      <w:r w:rsidR="003B4971">
        <w:rPr>
          <w:rFonts w:ascii="Corbel" w:hAnsi="Corbel" w:cs="Calibri"/>
          <w:sz w:val="22"/>
          <w:szCs w:val="22"/>
        </w:rPr>
        <w:t xml:space="preserve">is </w:t>
      </w:r>
      <w:r w:rsidR="00B83413">
        <w:rPr>
          <w:rFonts w:ascii="Corbel" w:hAnsi="Corbel" w:cs="Calibri"/>
          <w:sz w:val="22"/>
          <w:szCs w:val="22"/>
        </w:rPr>
        <w:t xml:space="preserve">always </w:t>
      </w:r>
      <w:r>
        <w:rPr>
          <w:rFonts w:ascii="Corbel" w:hAnsi="Corbel" w:cs="Calibri"/>
          <w:sz w:val="22"/>
          <w:szCs w:val="22"/>
        </w:rPr>
        <w:t>without charge</w:t>
      </w:r>
      <w:r w:rsidR="006924D4">
        <w:rPr>
          <w:rFonts w:ascii="Corbel" w:hAnsi="Corbel" w:cs="Calibri"/>
          <w:sz w:val="22"/>
          <w:szCs w:val="22"/>
        </w:rPr>
        <w:t>.</w:t>
      </w:r>
    </w:p>
    <w:p w14:paraId="18576FDC" w14:textId="77777777" w:rsidR="00C03667" w:rsidRDefault="007C214A" w:rsidP="00D5670F">
      <w:pPr>
        <w:spacing w:line="252" w:lineRule="auto"/>
        <w:jc w:val="center"/>
        <w:rPr>
          <w:rFonts w:ascii="Corbel" w:hAnsi="Corbel" w:cs="Calibri"/>
          <w:b/>
          <w:sz w:val="22"/>
          <w:szCs w:val="22"/>
        </w:rPr>
      </w:pPr>
      <w:r w:rsidRPr="007C214A">
        <w:rPr>
          <w:rFonts w:ascii="Corbel" w:hAnsi="Corbel" w:cs="Calibri"/>
          <w:b/>
          <w:sz w:val="22"/>
          <w:szCs w:val="22"/>
        </w:rPr>
        <w:t>Virginia L. Rhodes, Ed.D.</w:t>
      </w:r>
    </w:p>
    <w:p w14:paraId="2887972C" w14:textId="02520BD0" w:rsidR="00CA32C9" w:rsidRPr="00C03667" w:rsidRDefault="003B4971" w:rsidP="00D5670F">
      <w:pPr>
        <w:spacing w:line="252" w:lineRule="auto"/>
        <w:jc w:val="center"/>
        <w:rPr>
          <w:rFonts w:ascii="Corbel" w:hAnsi="Corbel" w:cs="Calibri"/>
          <w:b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Call </w:t>
      </w:r>
      <w:r w:rsidR="00DD3B8A">
        <w:rPr>
          <w:rFonts w:ascii="Corbel" w:hAnsi="Corbel" w:cs="Calibri"/>
          <w:sz w:val="22"/>
          <w:szCs w:val="22"/>
        </w:rPr>
        <w:t xml:space="preserve">513-207-2566 </w:t>
      </w:r>
      <w:r>
        <w:rPr>
          <w:rFonts w:ascii="Corbel" w:hAnsi="Corbel" w:cs="Calibri"/>
          <w:sz w:val="22"/>
          <w:szCs w:val="22"/>
        </w:rPr>
        <w:t xml:space="preserve">or email </w:t>
      </w:r>
      <w:hyperlink r:id="rId12" w:history="1">
        <w:r w:rsidR="00DD3B8A" w:rsidRPr="007F5815">
          <w:rPr>
            <w:rStyle w:val="Hyperlink"/>
            <w:rFonts w:ascii="Corbel" w:hAnsi="Corbel" w:cs="Calibri"/>
            <w:i/>
            <w:iCs/>
            <w:sz w:val="22"/>
            <w:szCs w:val="22"/>
          </w:rPr>
          <w:t>http://vrhodes2020@gmail.com</w:t>
        </w:r>
      </w:hyperlink>
      <w:r w:rsidR="00DD3B8A">
        <w:rPr>
          <w:rFonts w:ascii="Corbel" w:hAnsi="Corbel" w:cs="Calibri"/>
          <w:sz w:val="22"/>
          <w:szCs w:val="22"/>
        </w:rPr>
        <w:t xml:space="preserve"> </w:t>
      </w:r>
      <w:r>
        <w:rPr>
          <w:rFonts w:ascii="Corbel" w:hAnsi="Corbel" w:cs="Calibri"/>
          <w:sz w:val="22"/>
          <w:szCs w:val="22"/>
        </w:rPr>
        <w:t>for CV, Case List and Fee Agreement</w:t>
      </w:r>
    </w:p>
    <w:sectPr w:rsidR="00CA32C9" w:rsidRPr="00C03667" w:rsidSect="003168D8">
      <w:headerReference w:type="defaul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7431" w14:textId="77777777" w:rsidR="00321B93" w:rsidRDefault="00321B93">
      <w:r>
        <w:separator/>
      </w:r>
    </w:p>
  </w:endnote>
  <w:endnote w:type="continuationSeparator" w:id="0">
    <w:p w14:paraId="6F898FE0" w14:textId="77777777" w:rsidR="00321B93" w:rsidRDefault="003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9629" w14:textId="77777777" w:rsidR="00321B93" w:rsidRDefault="00321B93">
      <w:r>
        <w:separator/>
      </w:r>
    </w:p>
  </w:footnote>
  <w:footnote w:type="continuationSeparator" w:id="0">
    <w:p w14:paraId="181E40C7" w14:textId="77777777" w:rsidR="00321B93" w:rsidRDefault="0032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B28F" w14:textId="62A41441" w:rsidR="009C355E" w:rsidRPr="003168D8" w:rsidRDefault="003168D8" w:rsidP="003168D8">
    <w:pPr>
      <w:pStyle w:val="Style1"/>
      <w:tabs>
        <w:tab w:val="right" w:pos="10800"/>
      </w:tabs>
      <w:spacing w:after="360"/>
      <w:rPr>
        <w:rFonts w:ascii="Corbel" w:hAnsi="Corbel" w:cs="Calibri"/>
        <w:b/>
        <w:smallCaps/>
        <w:color w:val="F9FCFE"/>
        <w:sz w:val="30"/>
        <w:szCs w:val="30"/>
        <w:lang w:val="en-CA"/>
      </w:rPr>
    </w:pPr>
    <w:r w:rsidRPr="005C3C77">
      <w:rPr>
        <w:rFonts w:ascii="Corbel" w:hAnsi="Corbel" w:cs="Calibri"/>
        <w:b/>
        <w:noProof/>
        <w:color w:val="F9FCFE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04E05" wp14:editId="548EEE7C">
              <wp:simplePos x="0" y="0"/>
              <wp:positionH relativeFrom="column">
                <wp:posOffset>-514350</wp:posOffset>
              </wp:positionH>
              <wp:positionV relativeFrom="paragraph">
                <wp:posOffset>-476250</wp:posOffset>
              </wp:positionV>
              <wp:extent cx="7962900" cy="8286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828675"/>
                      </a:xfrm>
                      <a:prstGeom prst="rect">
                        <a:avLst/>
                      </a:prstGeom>
                      <a:solidFill>
                        <a:srgbClr val="0C56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fillcolor="#0c5681" id="Rectangl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5MNGlwIAAIUFAAAOAAAAZHJzL2Uyb0RvYy54bWysVMFu2zAMvQ/YPwi6r3bSJk2COkWQosOA oi3aDj0rshQbkEVNUuJkXz9Kst2sK3YYloMiiuQj+Uzy6vrQKLIX1tWgCzo6yykRmkNZ621Bv7/c fplR4jzTJVOgRUGPwtHr5edPV61ZiDFUoEphCYJot2hNQSvvzSLLHK9Ew9wZGKFRKcE2zKNot1lp WYvojcrGeT7NWrClscCFc/h6k5R0GfGlFNw/SOmEJ6qgmJuPp43nJpzZ8oottpaZquZdGuwfsmhY rTHoAHXDPCM7W/8B1dTcggPpzzg0GUhZcxFrwGpG+btqnitmRKwFyXFmoMn9P1h+v3+0pC4Lek6J Zg1+oickjemtEuQ80NMat0CrZ/NoO8nhNdR6kLYJ/1gFOURKjwOl4uAJx8fL+XQ8z5F5jrrZeDa9 nATQ7M3bWOe/CmhIuBTUYvTIJNvfOZ9Me5MQzIGqy9taqSjY7WatLNmz8HnXk+ls1KH/ZqZ0MNYQ 3BJieMlCZamWePNHJYKd0k9CIiWY/ThmEptRDHEY50L7UVJVrBQp/CTHXx89tG/wiJVGwIAsMf6A 3QH0lgmkx05ZdvbBVcReHpzzvyWWnAePGBm0H5ybWoP9CEBhVV3kZN+TlKgJLG2gPGLDWEiT5Ay/ rfG73THnH5nF0cFPjevAP+AhFbQFhe5GSQX250fvwR47GrWUtDiKBXU/dswKStQ3jb0+H11chNmN wsXkcoyCPdVsTjV616wB22GEi8fweA32XvVXaaF5xa2xClFRxTTH2AXl3vbC2qcVgXuHi9UqmuG8 Gubv9LPhATywGvry5fDKrOma12Pb30M/tmzxroeTbfDUsNp5kHVs8DdeO75x1mPjdHspLJNTOVq9 bc/lLwAAAP//AwBQSwMEFAAGAAgAAAAhAB03/urgAAAACwEAAA8AAABkcnMvZG93bnJldi54bWxM j8FOwzAQRO9I/IO1SNxaJ0UhIcSpEALBpUKUSIibGy9JRLwOttuGv2d7gtsb7Wh2plrPdhQH9GFw pCBdJiCQWmcG6hQ0b4+LAkSImoweHaGCHwywrs/PKl0ad6RXPGxjJziEQqkV9DFOpZSh7dHqsHQT Et8+nbc6svSdNF4fOdyOcpUk19LqgfhDrye877H92u6tgu/Nk2w+Xp79Qz7fpPN7E4ditVHq8mK+ uwURcY5/ZjjV5+pQc6ed25MJYlSwKFLeEhnyjOHkSPMrpp2CLMtA1pX8v6H+BQAA//8DAFBLAQIt ABQABgAIAAAAIQC2gziS/gAAAOEBAAATAAAAAAAAAAAAAAAAAAAAAABbQ29udGVudF9UeXBlc10u eG1sUEsBAi0AFAAGAAgAAAAhADj9If/WAAAAlAEAAAsAAAAAAAAAAAAAAAAALwEAAF9yZWxzLy5y ZWxzUEsBAi0AFAAGAAgAAAAhAGTkw0aXAgAAhQUAAA4AAAAAAAAAAAAAAAAALgIAAGRycy9lMm9E b2MueG1sUEsBAi0AFAAGAAgAAAAhAB03/urgAAAACwEAAA8AAAAAAAAAAAAAAAAA8QQAAGRycy9k b3ducmV2LnhtbFBLBQYAAAAABAAEAPMAAAD+BQAAAAA= " o:spid="_x0000_s1026" stroked="f" strokeweight="1pt" style="position:absolute;margin-left:-40.5pt;margin-top:-37.5pt;width:627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3618EBF7"/>
          </w:pict>
        </mc:Fallback>
      </mc:AlternateContent>
    </w:r>
    <w:r w:rsidR="005C3C77" w:rsidRPr="005C3C77">
      <w:rPr>
        <w:rFonts w:ascii="Corbel" w:hAnsi="Corbel" w:cs="Calibri"/>
        <w:b/>
        <w:color w:val="F9FCFE"/>
        <w:sz w:val="30"/>
        <w:szCs w:val="30"/>
        <w:lang w:val="en-CA"/>
      </w:rPr>
      <w:t xml:space="preserve"> Virginia L. Rhodes, Ed.D.</w:t>
    </w:r>
    <w:r w:rsidR="009C355E" w:rsidRPr="003168D8">
      <w:rPr>
        <w:rFonts w:ascii="Corbel" w:hAnsi="Corbel" w:cs="Calibri"/>
        <w:b/>
        <w:bCs/>
        <w:color w:val="F9FCFE"/>
        <w:lang w:val="en-CA"/>
      </w:rPr>
      <w:tab/>
    </w:r>
    <w:r w:rsidR="009C355E" w:rsidRPr="003168D8">
      <w:rPr>
        <w:rFonts w:ascii="Corbel" w:hAnsi="Corbel" w:cs="Calibri"/>
        <w:color w:val="F9FCFE"/>
      </w:rPr>
      <w:t xml:space="preserve">Page | </w:t>
    </w:r>
    <w:r w:rsidR="009C355E" w:rsidRPr="003168D8">
      <w:rPr>
        <w:rFonts w:ascii="Corbel" w:hAnsi="Corbel" w:cs="Calibri"/>
        <w:color w:val="F9FCFE"/>
      </w:rPr>
      <w:fldChar w:fldCharType="begin"/>
    </w:r>
    <w:r w:rsidR="009C355E" w:rsidRPr="003168D8">
      <w:rPr>
        <w:rFonts w:ascii="Corbel" w:hAnsi="Corbel" w:cs="Calibri"/>
        <w:color w:val="F9FCFE"/>
      </w:rPr>
      <w:instrText xml:space="preserve"> PAGE   \* MERGEFORMAT </w:instrText>
    </w:r>
    <w:r w:rsidR="009C355E" w:rsidRPr="003168D8">
      <w:rPr>
        <w:rFonts w:ascii="Corbel" w:hAnsi="Corbel" w:cs="Calibri"/>
        <w:color w:val="F9FCFE"/>
      </w:rPr>
      <w:fldChar w:fldCharType="separate"/>
    </w:r>
    <w:r w:rsidR="00A12E67">
      <w:rPr>
        <w:rFonts w:ascii="Corbel" w:hAnsi="Corbel" w:cs="Calibri"/>
        <w:noProof/>
        <w:color w:val="F9FCFE"/>
      </w:rPr>
      <w:t>2</w:t>
    </w:r>
    <w:r w:rsidR="009C355E" w:rsidRPr="003168D8">
      <w:rPr>
        <w:rFonts w:ascii="Corbel" w:hAnsi="Corbel" w:cs="Calibri"/>
        <w:b/>
        <w:bCs/>
        <w:noProof/>
        <w:color w:val="F9FCF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15B3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88301072" o:spid="_x0000_i1025" type="#_x0000_t75" style="width:11.7pt;height:9.8pt;visibility:visible;mso-wrap-style:square">
            <v:imagedata r:id="rId1" o:title=""/>
          </v:shape>
        </w:pict>
      </mc:Choice>
      <mc:Fallback>
        <w:drawing>
          <wp:inline distT="0" distB="0" distL="0" distR="0" wp14:anchorId="4B9F2D5C" wp14:editId="349BFA04">
            <wp:extent cx="148590" cy="124460"/>
            <wp:effectExtent l="0" t="0" r="0" b="0"/>
            <wp:docPr id="988301072" name="Picture 98830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5D83F8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 w15:restartNumberingAfterBreak="0">
    <w:nsid w:val="00915A72"/>
    <w:multiLevelType w:val="hybridMultilevel"/>
    <w:tmpl w:val="CD301E28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7D345F"/>
    <w:multiLevelType w:val="hybridMultilevel"/>
    <w:tmpl w:val="C2E673E4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4256F"/>
    <w:multiLevelType w:val="hybridMultilevel"/>
    <w:tmpl w:val="AD76F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259"/>
    <w:multiLevelType w:val="hybridMultilevel"/>
    <w:tmpl w:val="E7507E12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94B"/>
    <w:multiLevelType w:val="hybridMultilevel"/>
    <w:tmpl w:val="27B6FB02"/>
    <w:lvl w:ilvl="0" w:tplc="6BC86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CA6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05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2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E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C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A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E3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2C8"/>
    <w:multiLevelType w:val="hybridMultilevel"/>
    <w:tmpl w:val="9A02B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4E6E"/>
    <w:multiLevelType w:val="multilevel"/>
    <w:tmpl w:val="20C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35DFF"/>
    <w:multiLevelType w:val="hybridMultilevel"/>
    <w:tmpl w:val="7F6244AC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400B"/>
    <w:multiLevelType w:val="hybridMultilevel"/>
    <w:tmpl w:val="3EB6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66AB5"/>
    <w:multiLevelType w:val="hybridMultilevel"/>
    <w:tmpl w:val="BD38B502"/>
    <w:lvl w:ilvl="0" w:tplc="E6641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544D"/>
    <w:multiLevelType w:val="multilevel"/>
    <w:tmpl w:val="B01C9E80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478E4B65"/>
    <w:multiLevelType w:val="hybridMultilevel"/>
    <w:tmpl w:val="6D06F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203F"/>
    <w:multiLevelType w:val="hybridMultilevel"/>
    <w:tmpl w:val="6FA6A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BD14A30"/>
    <w:multiLevelType w:val="hybridMultilevel"/>
    <w:tmpl w:val="96908934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2A77EF"/>
    <w:multiLevelType w:val="hybridMultilevel"/>
    <w:tmpl w:val="77D2444C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230A"/>
    <w:multiLevelType w:val="hybridMultilevel"/>
    <w:tmpl w:val="BA3AE6DE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844F6"/>
    <w:multiLevelType w:val="hybridMultilevel"/>
    <w:tmpl w:val="9BB27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77709"/>
    <w:multiLevelType w:val="hybridMultilevel"/>
    <w:tmpl w:val="EA2E91A6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C2E80"/>
    <w:multiLevelType w:val="multilevel"/>
    <w:tmpl w:val="5D202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E204523"/>
    <w:multiLevelType w:val="multilevel"/>
    <w:tmpl w:val="279C0CF6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2" w15:restartNumberingAfterBreak="0">
    <w:nsid w:val="5F6B624A"/>
    <w:multiLevelType w:val="hybridMultilevel"/>
    <w:tmpl w:val="D6B46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24FCF"/>
    <w:multiLevelType w:val="hybridMultilevel"/>
    <w:tmpl w:val="F08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177A8"/>
    <w:multiLevelType w:val="hybridMultilevel"/>
    <w:tmpl w:val="9A728E3E"/>
    <w:lvl w:ilvl="0" w:tplc="9332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AE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A8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E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F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67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B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4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3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1723019"/>
    <w:multiLevelType w:val="hybridMultilevel"/>
    <w:tmpl w:val="E3D85BB4"/>
    <w:lvl w:ilvl="0" w:tplc="2C68E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B65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D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4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3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00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6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C7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A66AC"/>
    <w:multiLevelType w:val="hybridMultilevel"/>
    <w:tmpl w:val="2EC83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2CC5"/>
    <w:multiLevelType w:val="hybridMultilevel"/>
    <w:tmpl w:val="8AB4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6D411B26"/>
    <w:multiLevelType w:val="hybridMultilevel"/>
    <w:tmpl w:val="8DD494EE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61571"/>
    <w:multiLevelType w:val="hybridMultilevel"/>
    <w:tmpl w:val="AE7A2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0037E4C"/>
    <w:multiLevelType w:val="hybridMultilevel"/>
    <w:tmpl w:val="DB4474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23475"/>
    <w:multiLevelType w:val="hybridMultilevel"/>
    <w:tmpl w:val="6E5E7F1E"/>
    <w:lvl w:ilvl="0" w:tplc="1DB86D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D256E"/>
    <w:multiLevelType w:val="hybridMultilevel"/>
    <w:tmpl w:val="649C48E0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941B3"/>
    <w:multiLevelType w:val="hybridMultilevel"/>
    <w:tmpl w:val="65BC7016"/>
    <w:lvl w:ilvl="0" w:tplc="10090001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06AD9"/>
    <w:multiLevelType w:val="hybridMultilevel"/>
    <w:tmpl w:val="5888EF7A"/>
    <w:lvl w:ilvl="0" w:tplc="915A9760">
      <w:start w:val="1"/>
      <w:numFmt w:val="bullet"/>
      <w:pStyle w:val="Responsibiliti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6413E"/>
    <w:multiLevelType w:val="hybridMultilevel"/>
    <w:tmpl w:val="6F2C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A4977"/>
    <w:multiLevelType w:val="hybridMultilevel"/>
    <w:tmpl w:val="2AE6467C"/>
    <w:lvl w:ilvl="0" w:tplc="8B8CE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1E3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AC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5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0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C8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C1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8225">
    <w:abstractNumId w:val="45"/>
  </w:num>
  <w:num w:numId="2" w16cid:durableId="1628045945">
    <w:abstractNumId w:val="46"/>
  </w:num>
  <w:num w:numId="3" w16cid:durableId="1647467009">
    <w:abstractNumId w:val="0"/>
  </w:num>
  <w:num w:numId="4" w16cid:durableId="60056013">
    <w:abstractNumId w:val="44"/>
  </w:num>
  <w:num w:numId="5" w16cid:durableId="1674528218">
    <w:abstractNumId w:val="20"/>
  </w:num>
  <w:num w:numId="6" w16cid:durableId="1092386715">
    <w:abstractNumId w:val="31"/>
  </w:num>
  <w:num w:numId="7" w16cid:durableId="1643726772">
    <w:abstractNumId w:val="42"/>
  </w:num>
  <w:num w:numId="8" w16cid:durableId="389695115">
    <w:abstractNumId w:val="28"/>
  </w:num>
  <w:num w:numId="9" w16cid:durableId="117572294">
    <w:abstractNumId w:val="10"/>
  </w:num>
  <w:num w:numId="10" w16cid:durableId="1495485442">
    <w:abstractNumId w:val="21"/>
  </w:num>
  <w:num w:numId="11" w16cid:durableId="158081323">
    <w:abstractNumId w:val="15"/>
  </w:num>
  <w:num w:numId="12" w16cid:durableId="1241600011">
    <w:abstractNumId w:val="37"/>
  </w:num>
  <w:num w:numId="13" w16cid:durableId="44567979">
    <w:abstractNumId w:val="32"/>
  </w:num>
  <w:num w:numId="14" w16cid:durableId="1818297621">
    <w:abstractNumId w:val="18"/>
  </w:num>
  <w:num w:numId="15" w16cid:durableId="895091459">
    <w:abstractNumId w:val="38"/>
  </w:num>
  <w:num w:numId="16" w16cid:durableId="1163471079">
    <w:abstractNumId w:val="40"/>
  </w:num>
  <w:num w:numId="17" w16cid:durableId="1902859020">
    <w:abstractNumId w:val="27"/>
  </w:num>
  <w:num w:numId="18" w16cid:durableId="1978802880">
    <w:abstractNumId w:val="13"/>
  </w:num>
  <w:num w:numId="19" w16cid:durableId="1614553128">
    <w:abstractNumId w:val="24"/>
  </w:num>
  <w:num w:numId="20" w16cid:durableId="1502742260">
    <w:abstractNumId w:val="29"/>
  </w:num>
  <w:num w:numId="21" w16cid:durableId="239483200">
    <w:abstractNumId w:val="17"/>
  </w:num>
  <w:num w:numId="22" w16cid:durableId="1439256130">
    <w:abstractNumId w:val="26"/>
  </w:num>
  <w:num w:numId="23" w16cid:durableId="882910896">
    <w:abstractNumId w:val="9"/>
  </w:num>
  <w:num w:numId="24" w16cid:durableId="1608539403">
    <w:abstractNumId w:val="8"/>
  </w:num>
  <w:num w:numId="25" w16cid:durableId="22482615">
    <w:abstractNumId w:val="43"/>
  </w:num>
  <w:num w:numId="26" w16cid:durableId="1041629795">
    <w:abstractNumId w:val="14"/>
  </w:num>
  <w:num w:numId="27" w16cid:durableId="697586991">
    <w:abstractNumId w:val="22"/>
  </w:num>
  <w:num w:numId="28" w16cid:durableId="903106788">
    <w:abstractNumId w:val="35"/>
  </w:num>
  <w:num w:numId="29" w16cid:durableId="1536116442">
    <w:abstractNumId w:val="36"/>
  </w:num>
  <w:num w:numId="30" w16cid:durableId="1741750544">
    <w:abstractNumId w:val="11"/>
  </w:num>
  <w:num w:numId="31" w16cid:durableId="859394459">
    <w:abstractNumId w:val="23"/>
  </w:num>
  <w:num w:numId="32" w16cid:durableId="898170968">
    <w:abstractNumId w:val="19"/>
  </w:num>
  <w:num w:numId="33" w16cid:durableId="428430411">
    <w:abstractNumId w:val="34"/>
  </w:num>
  <w:num w:numId="34" w16cid:durableId="789587441">
    <w:abstractNumId w:val="48"/>
  </w:num>
  <w:num w:numId="35" w16cid:durableId="413430646">
    <w:abstractNumId w:val="12"/>
  </w:num>
  <w:num w:numId="36" w16cid:durableId="1407727954">
    <w:abstractNumId w:val="25"/>
  </w:num>
  <w:num w:numId="37" w16cid:durableId="683047081">
    <w:abstractNumId w:val="39"/>
  </w:num>
  <w:num w:numId="38" w16cid:durableId="914359668">
    <w:abstractNumId w:val="30"/>
  </w:num>
  <w:num w:numId="39" w16cid:durableId="1459060501">
    <w:abstractNumId w:val="33"/>
  </w:num>
  <w:num w:numId="40" w16cid:durableId="609702675">
    <w:abstractNumId w:val="16"/>
  </w:num>
  <w:num w:numId="41" w16cid:durableId="1933274770">
    <w:abstractNumId w:val="39"/>
  </w:num>
  <w:num w:numId="42" w16cid:durableId="1030104053">
    <w:abstractNumId w:val="39"/>
  </w:num>
  <w:num w:numId="43" w16cid:durableId="447891244">
    <w:abstractNumId w:val="39"/>
  </w:num>
  <w:num w:numId="44" w16cid:durableId="823855991">
    <w:abstractNumId w:val="39"/>
  </w:num>
  <w:num w:numId="45" w16cid:durableId="347415933">
    <w:abstractNumId w:val="41"/>
  </w:num>
  <w:num w:numId="46" w16cid:durableId="258415527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removePersonalInformation/>
  <w:removeDateAndTime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NDI2srQwtjSxMDRR0lEKTi0uzszPAykwrQUAANDGDSwAAAA="/>
  </w:docVars>
  <w:rsids>
    <w:rsidRoot w:val="008443C9"/>
    <w:rsid w:val="000000C8"/>
    <w:rsid w:val="000018D9"/>
    <w:rsid w:val="00001B17"/>
    <w:rsid w:val="00001D1D"/>
    <w:rsid w:val="000022DA"/>
    <w:rsid w:val="00002BC5"/>
    <w:rsid w:val="00002D67"/>
    <w:rsid w:val="00003506"/>
    <w:rsid w:val="000035D9"/>
    <w:rsid w:val="0000382E"/>
    <w:rsid w:val="00004077"/>
    <w:rsid w:val="000040BD"/>
    <w:rsid w:val="00004217"/>
    <w:rsid w:val="0000461C"/>
    <w:rsid w:val="000053F1"/>
    <w:rsid w:val="00005655"/>
    <w:rsid w:val="00005DA6"/>
    <w:rsid w:val="00005DB5"/>
    <w:rsid w:val="00005FBA"/>
    <w:rsid w:val="00006877"/>
    <w:rsid w:val="00006E4C"/>
    <w:rsid w:val="00006F11"/>
    <w:rsid w:val="00007750"/>
    <w:rsid w:val="00007C93"/>
    <w:rsid w:val="00010D69"/>
    <w:rsid w:val="00010E36"/>
    <w:rsid w:val="00010F6F"/>
    <w:rsid w:val="00011493"/>
    <w:rsid w:val="000115BF"/>
    <w:rsid w:val="00011A64"/>
    <w:rsid w:val="00011BB2"/>
    <w:rsid w:val="00011D28"/>
    <w:rsid w:val="00011ECD"/>
    <w:rsid w:val="000128C3"/>
    <w:rsid w:val="00012923"/>
    <w:rsid w:val="00012C8E"/>
    <w:rsid w:val="00012CB8"/>
    <w:rsid w:val="00012E4D"/>
    <w:rsid w:val="00012FE5"/>
    <w:rsid w:val="00013567"/>
    <w:rsid w:val="00013987"/>
    <w:rsid w:val="00013F41"/>
    <w:rsid w:val="000142B3"/>
    <w:rsid w:val="00014500"/>
    <w:rsid w:val="00014862"/>
    <w:rsid w:val="00014AC1"/>
    <w:rsid w:val="00015358"/>
    <w:rsid w:val="00016316"/>
    <w:rsid w:val="000175D2"/>
    <w:rsid w:val="000176F5"/>
    <w:rsid w:val="00017A89"/>
    <w:rsid w:val="00020130"/>
    <w:rsid w:val="00020162"/>
    <w:rsid w:val="000202A3"/>
    <w:rsid w:val="000205BC"/>
    <w:rsid w:val="00020BD5"/>
    <w:rsid w:val="0002135A"/>
    <w:rsid w:val="0002168F"/>
    <w:rsid w:val="000217EF"/>
    <w:rsid w:val="0002196C"/>
    <w:rsid w:val="00021A25"/>
    <w:rsid w:val="00021CB5"/>
    <w:rsid w:val="00021CBB"/>
    <w:rsid w:val="00021EE8"/>
    <w:rsid w:val="00022614"/>
    <w:rsid w:val="00022842"/>
    <w:rsid w:val="000229AC"/>
    <w:rsid w:val="000229F3"/>
    <w:rsid w:val="00022A99"/>
    <w:rsid w:val="00022DD1"/>
    <w:rsid w:val="00023257"/>
    <w:rsid w:val="00023412"/>
    <w:rsid w:val="00023756"/>
    <w:rsid w:val="00024369"/>
    <w:rsid w:val="00024635"/>
    <w:rsid w:val="000246EF"/>
    <w:rsid w:val="000247C0"/>
    <w:rsid w:val="000247E7"/>
    <w:rsid w:val="000248DD"/>
    <w:rsid w:val="000249FA"/>
    <w:rsid w:val="000251A9"/>
    <w:rsid w:val="000257FC"/>
    <w:rsid w:val="00025874"/>
    <w:rsid w:val="00025A86"/>
    <w:rsid w:val="00025C2D"/>
    <w:rsid w:val="000263D9"/>
    <w:rsid w:val="000266BF"/>
    <w:rsid w:val="000269B8"/>
    <w:rsid w:val="00026B9C"/>
    <w:rsid w:val="00026C03"/>
    <w:rsid w:val="0002719F"/>
    <w:rsid w:val="0002744F"/>
    <w:rsid w:val="00027801"/>
    <w:rsid w:val="00027F2F"/>
    <w:rsid w:val="0003041C"/>
    <w:rsid w:val="00030700"/>
    <w:rsid w:val="00030CC8"/>
    <w:rsid w:val="00031457"/>
    <w:rsid w:val="0003295A"/>
    <w:rsid w:val="00032B79"/>
    <w:rsid w:val="000336A1"/>
    <w:rsid w:val="00033A7B"/>
    <w:rsid w:val="0003423E"/>
    <w:rsid w:val="00034842"/>
    <w:rsid w:val="0003490D"/>
    <w:rsid w:val="00034AA5"/>
    <w:rsid w:val="00034F02"/>
    <w:rsid w:val="00035651"/>
    <w:rsid w:val="0003568E"/>
    <w:rsid w:val="00035848"/>
    <w:rsid w:val="00035B47"/>
    <w:rsid w:val="00035F3A"/>
    <w:rsid w:val="000363FC"/>
    <w:rsid w:val="00036773"/>
    <w:rsid w:val="0003778C"/>
    <w:rsid w:val="00040063"/>
    <w:rsid w:val="000402D8"/>
    <w:rsid w:val="0004093C"/>
    <w:rsid w:val="00040C7A"/>
    <w:rsid w:val="00040D8D"/>
    <w:rsid w:val="00041CA1"/>
    <w:rsid w:val="00041E42"/>
    <w:rsid w:val="0004246C"/>
    <w:rsid w:val="00042633"/>
    <w:rsid w:val="00042BA3"/>
    <w:rsid w:val="00042C7D"/>
    <w:rsid w:val="00042EC4"/>
    <w:rsid w:val="00043177"/>
    <w:rsid w:val="000433A5"/>
    <w:rsid w:val="0004349A"/>
    <w:rsid w:val="000435C1"/>
    <w:rsid w:val="00043834"/>
    <w:rsid w:val="00043884"/>
    <w:rsid w:val="00043CF3"/>
    <w:rsid w:val="000440B6"/>
    <w:rsid w:val="00044127"/>
    <w:rsid w:val="000443EA"/>
    <w:rsid w:val="00045A1A"/>
    <w:rsid w:val="00045C6F"/>
    <w:rsid w:val="00045FF8"/>
    <w:rsid w:val="00046181"/>
    <w:rsid w:val="00046DB9"/>
    <w:rsid w:val="000471CD"/>
    <w:rsid w:val="000474EA"/>
    <w:rsid w:val="000474F7"/>
    <w:rsid w:val="0004756A"/>
    <w:rsid w:val="00050355"/>
    <w:rsid w:val="000508E3"/>
    <w:rsid w:val="00050DFE"/>
    <w:rsid w:val="00051466"/>
    <w:rsid w:val="0005156F"/>
    <w:rsid w:val="00051B76"/>
    <w:rsid w:val="000523DC"/>
    <w:rsid w:val="000528BD"/>
    <w:rsid w:val="00052C6E"/>
    <w:rsid w:val="00053C3D"/>
    <w:rsid w:val="0005420B"/>
    <w:rsid w:val="0005510C"/>
    <w:rsid w:val="00055290"/>
    <w:rsid w:val="00055602"/>
    <w:rsid w:val="00055824"/>
    <w:rsid w:val="00055B35"/>
    <w:rsid w:val="00055EB1"/>
    <w:rsid w:val="0005603D"/>
    <w:rsid w:val="000562A3"/>
    <w:rsid w:val="0005636E"/>
    <w:rsid w:val="0005656F"/>
    <w:rsid w:val="0006005C"/>
    <w:rsid w:val="000602FD"/>
    <w:rsid w:val="000605EE"/>
    <w:rsid w:val="00060EF8"/>
    <w:rsid w:val="0006119A"/>
    <w:rsid w:val="00061657"/>
    <w:rsid w:val="0006173E"/>
    <w:rsid w:val="00061B57"/>
    <w:rsid w:val="000626BA"/>
    <w:rsid w:val="00062A4C"/>
    <w:rsid w:val="00062DDD"/>
    <w:rsid w:val="00063122"/>
    <w:rsid w:val="000631E1"/>
    <w:rsid w:val="0006337D"/>
    <w:rsid w:val="00063433"/>
    <w:rsid w:val="00063555"/>
    <w:rsid w:val="00063A89"/>
    <w:rsid w:val="00063AAC"/>
    <w:rsid w:val="00064506"/>
    <w:rsid w:val="000647E4"/>
    <w:rsid w:val="000649BD"/>
    <w:rsid w:val="00064B94"/>
    <w:rsid w:val="00064C8F"/>
    <w:rsid w:val="000655BA"/>
    <w:rsid w:val="000656D9"/>
    <w:rsid w:val="0006578E"/>
    <w:rsid w:val="000658A3"/>
    <w:rsid w:val="00065959"/>
    <w:rsid w:val="00065D7D"/>
    <w:rsid w:val="00065EB5"/>
    <w:rsid w:val="00065FAE"/>
    <w:rsid w:val="000664BC"/>
    <w:rsid w:val="000667A7"/>
    <w:rsid w:val="00066A2C"/>
    <w:rsid w:val="00066A75"/>
    <w:rsid w:val="00066E93"/>
    <w:rsid w:val="00066F60"/>
    <w:rsid w:val="000670DC"/>
    <w:rsid w:val="0006747A"/>
    <w:rsid w:val="0006755D"/>
    <w:rsid w:val="00067603"/>
    <w:rsid w:val="00067D82"/>
    <w:rsid w:val="0007002A"/>
    <w:rsid w:val="000701B0"/>
    <w:rsid w:val="00070402"/>
    <w:rsid w:val="00070528"/>
    <w:rsid w:val="00070794"/>
    <w:rsid w:val="00070D2C"/>
    <w:rsid w:val="0007140D"/>
    <w:rsid w:val="00072038"/>
    <w:rsid w:val="00072814"/>
    <w:rsid w:val="00072962"/>
    <w:rsid w:val="00072F15"/>
    <w:rsid w:val="0007340C"/>
    <w:rsid w:val="0007398D"/>
    <w:rsid w:val="00073C09"/>
    <w:rsid w:val="0007414B"/>
    <w:rsid w:val="00074823"/>
    <w:rsid w:val="00074A92"/>
    <w:rsid w:val="00074C4C"/>
    <w:rsid w:val="00074E67"/>
    <w:rsid w:val="00074F48"/>
    <w:rsid w:val="000754EF"/>
    <w:rsid w:val="0007585B"/>
    <w:rsid w:val="00075E08"/>
    <w:rsid w:val="000762F0"/>
    <w:rsid w:val="000764BF"/>
    <w:rsid w:val="00076550"/>
    <w:rsid w:val="00077618"/>
    <w:rsid w:val="000777EE"/>
    <w:rsid w:val="000779C0"/>
    <w:rsid w:val="00077DAE"/>
    <w:rsid w:val="00077F81"/>
    <w:rsid w:val="0008000A"/>
    <w:rsid w:val="000804F5"/>
    <w:rsid w:val="00080867"/>
    <w:rsid w:val="00081444"/>
    <w:rsid w:val="000820EB"/>
    <w:rsid w:val="000820FB"/>
    <w:rsid w:val="000823A2"/>
    <w:rsid w:val="00082CED"/>
    <w:rsid w:val="00082E2C"/>
    <w:rsid w:val="00082F51"/>
    <w:rsid w:val="00083180"/>
    <w:rsid w:val="00083B1F"/>
    <w:rsid w:val="00083E5B"/>
    <w:rsid w:val="00083E96"/>
    <w:rsid w:val="0008464B"/>
    <w:rsid w:val="0008484E"/>
    <w:rsid w:val="0008484F"/>
    <w:rsid w:val="00084D56"/>
    <w:rsid w:val="00084E31"/>
    <w:rsid w:val="00085207"/>
    <w:rsid w:val="000854C6"/>
    <w:rsid w:val="0008573F"/>
    <w:rsid w:val="00085D26"/>
    <w:rsid w:val="00085E78"/>
    <w:rsid w:val="000864FC"/>
    <w:rsid w:val="00086AF3"/>
    <w:rsid w:val="0008708D"/>
    <w:rsid w:val="000870A0"/>
    <w:rsid w:val="000872C0"/>
    <w:rsid w:val="0008767D"/>
    <w:rsid w:val="00087918"/>
    <w:rsid w:val="00087D8B"/>
    <w:rsid w:val="00087FD3"/>
    <w:rsid w:val="000903F7"/>
    <w:rsid w:val="0009064C"/>
    <w:rsid w:val="00090B30"/>
    <w:rsid w:val="00090C0B"/>
    <w:rsid w:val="000913F9"/>
    <w:rsid w:val="000914A4"/>
    <w:rsid w:val="00091AA0"/>
    <w:rsid w:val="00091C13"/>
    <w:rsid w:val="00091E9A"/>
    <w:rsid w:val="00092630"/>
    <w:rsid w:val="00092917"/>
    <w:rsid w:val="00092932"/>
    <w:rsid w:val="000938FC"/>
    <w:rsid w:val="00093974"/>
    <w:rsid w:val="00093C2F"/>
    <w:rsid w:val="00093D6E"/>
    <w:rsid w:val="0009418D"/>
    <w:rsid w:val="00094AE1"/>
    <w:rsid w:val="00094BD0"/>
    <w:rsid w:val="00094C40"/>
    <w:rsid w:val="000951E6"/>
    <w:rsid w:val="000952A8"/>
    <w:rsid w:val="00095418"/>
    <w:rsid w:val="000956DC"/>
    <w:rsid w:val="00095958"/>
    <w:rsid w:val="00095C4A"/>
    <w:rsid w:val="0009632D"/>
    <w:rsid w:val="0009674D"/>
    <w:rsid w:val="000969F6"/>
    <w:rsid w:val="00096F4F"/>
    <w:rsid w:val="0009763E"/>
    <w:rsid w:val="00097701"/>
    <w:rsid w:val="00097780"/>
    <w:rsid w:val="00097A0E"/>
    <w:rsid w:val="00097FFD"/>
    <w:rsid w:val="000A0007"/>
    <w:rsid w:val="000A02A3"/>
    <w:rsid w:val="000A0B84"/>
    <w:rsid w:val="000A0DA2"/>
    <w:rsid w:val="000A19E3"/>
    <w:rsid w:val="000A1C61"/>
    <w:rsid w:val="000A1CFA"/>
    <w:rsid w:val="000A224B"/>
    <w:rsid w:val="000A244E"/>
    <w:rsid w:val="000A2CC1"/>
    <w:rsid w:val="000A3084"/>
    <w:rsid w:val="000A3664"/>
    <w:rsid w:val="000A3973"/>
    <w:rsid w:val="000A4071"/>
    <w:rsid w:val="000A4737"/>
    <w:rsid w:val="000A4887"/>
    <w:rsid w:val="000A4D02"/>
    <w:rsid w:val="000A4DEC"/>
    <w:rsid w:val="000A50E3"/>
    <w:rsid w:val="000A53A1"/>
    <w:rsid w:val="000A6515"/>
    <w:rsid w:val="000A666F"/>
    <w:rsid w:val="000A682A"/>
    <w:rsid w:val="000A6CBF"/>
    <w:rsid w:val="000A6E14"/>
    <w:rsid w:val="000A73AA"/>
    <w:rsid w:val="000B000E"/>
    <w:rsid w:val="000B0333"/>
    <w:rsid w:val="000B0E92"/>
    <w:rsid w:val="000B10F1"/>
    <w:rsid w:val="000B114C"/>
    <w:rsid w:val="000B123B"/>
    <w:rsid w:val="000B198F"/>
    <w:rsid w:val="000B2098"/>
    <w:rsid w:val="000B2982"/>
    <w:rsid w:val="000B32CD"/>
    <w:rsid w:val="000B336A"/>
    <w:rsid w:val="000B33BF"/>
    <w:rsid w:val="000B358B"/>
    <w:rsid w:val="000B4295"/>
    <w:rsid w:val="000B474D"/>
    <w:rsid w:val="000B48C3"/>
    <w:rsid w:val="000B498D"/>
    <w:rsid w:val="000B4DA0"/>
    <w:rsid w:val="000B52A7"/>
    <w:rsid w:val="000B5D09"/>
    <w:rsid w:val="000B63F7"/>
    <w:rsid w:val="000B65F1"/>
    <w:rsid w:val="000B69DD"/>
    <w:rsid w:val="000B6AED"/>
    <w:rsid w:val="000B6B48"/>
    <w:rsid w:val="000B6FF8"/>
    <w:rsid w:val="000B717C"/>
    <w:rsid w:val="000B7298"/>
    <w:rsid w:val="000B760E"/>
    <w:rsid w:val="000B79AF"/>
    <w:rsid w:val="000B7C5A"/>
    <w:rsid w:val="000C04A0"/>
    <w:rsid w:val="000C0CE8"/>
    <w:rsid w:val="000C0ED8"/>
    <w:rsid w:val="000C0F5C"/>
    <w:rsid w:val="000C10B0"/>
    <w:rsid w:val="000C15CD"/>
    <w:rsid w:val="000C1662"/>
    <w:rsid w:val="000C1A5B"/>
    <w:rsid w:val="000C2559"/>
    <w:rsid w:val="000C29BF"/>
    <w:rsid w:val="000C29F2"/>
    <w:rsid w:val="000C2A12"/>
    <w:rsid w:val="000C2A66"/>
    <w:rsid w:val="000C308D"/>
    <w:rsid w:val="000C32A5"/>
    <w:rsid w:val="000C3B84"/>
    <w:rsid w:val="000C3EED"/>
    <w:rsid w:val="000C3F26"/>
    <w:rsid w:val="000C464F"/>
    <w:rsid w:val="000C4AD9"/>
    <w:rsid w:val="000C6070"/>
    <w:rsid w:val="000C654D"/>
    <w:rsid w:val="000C6DAF"/>
    <w:rsid w:val="000C6E13"/>
    <w:rsid w:val="000C6E64"/>
    <w:rsid w:val="000C7ADA"/>
    <w:rsid w:val="000D0577"/>
    <w:rsid w:val="000D0B08"/>
    <w:rsid w:val="000D0BEA"/>
    <w:rsid w:val="000D1227"/>
    <w:rsid w:val="000D1499"/>
    <w:rsid w:val="000D1655"/>
    <w:rsid w:val="000D1E2C"/>
    <w:rsid w:val="000D216A"/>
    <w:rsid w:val="000D2331"/>
    <w:rsid w:val="000D2697"/>
    <w:rsid w:val="000D326D"/>
    <w:rsid w:val="000D390E"/>
    <w:rsid w:val="000D411D"/>
    <w:rsid w:val="000D43A2"/>
    <w:rsid w:val="000D528F"/>
    <w:rsid w:val="000D5AAE"/>
    <w:rsid w:val="000D5F3D"/>
    <w:rsid w:val="000D625C"/>
    <w:rsid w:val="000D63BC"/>
    <w:rsid w:val="000D6467"/>
    <w:rsid w:val="000D6756"/>
    <w:rsid w:val="000D6A02"/>
    <w:rsid w:val="000D715D"/>
    <w:rsid w:val="000D76BE"/>
    <w:rsid w:val="000E00FC"/>
    <w:rsid w:val="000E057D"/>
    <w:rsid w:val="000E05B7"/>
    <w:rsid w:val="000E0ACC"/>
    <w:rsid w:val="000E0B5B"/>
    <w:rsid w:val="000E1639"/>
    <w:rsid w:val="000E209E"/>
    <w:rsid w:val="000E27DA"/>
    <w:rsid w:val="000E2B6E"/>
    <w:rsid w:val="000E2D8B"/>
    <w:rsid w:val="000E39F5"/>
    <w:rsid w:val="000E4342"/>
    <w:rsid w:val="000E4D9B"/>
    <w:rsid w:val="000E5443"/>
    <w:rsid w:val="000E546F"/>
    <w:rsid w:val="000E5702"/>
    <w:rsid w:val="000E590D"/>
    <w:rsid w:val="000E5A9C"/>
    <w:rsid w:val="000E694F"/>
    <w:rsid w:val="000E6B5F"/>
    <w:rsid w:val="000E7809"/>
    <w:rsid w:val="000E79BE"/>
    <w:rsid w:val="000F056C"/>
    <w:rsid w:val="000F0863"/>
    <w:rsid w:val="000F0A0D"/>
    <w:rsid w:val="000F0B60"/>
    <w:rsid w:val="000F1563"/>
    <w:rsid w:val="000F18FC"/>
    <w:rsid w:val="000F1E5A"/>
    <w:rsid w:val="000F24B4"/>
    <w:rsid w:val="000F276D"/>
    <w:rsid w:val="000F287F"/>
    <w:rsid w:val="000F2F47"/>
    <w:rsid w:val="000F36F3"/>
    <w:rsid w:val="000F3A8D"/>
    <w:rsid w:val="000F3BF3"/>
    <w:rsid w:val="000F3D2C"/>
    <w:rsid w:val="000F3FDC"/>
    <w:rsid w:val="000F40E6"/>
    <w:rsid w:val="000F42FD"/>
    <w:rsid w:val="000F4C01"/>
    <w:rsid w:val="000F4C88"/>
    <w:rsid w:val="000F4E3A"/>
    <w:rsid w:val="000F5307"/>
    <w:rsid w:val="000F5DCE"/>
    <w:rsid w:val="000F6553"/>
    <w:rsid w:val="000F73CC"/>
    <w:rsid w:val="000F7818"/>
    <w:rsid w:val="000F7B88"/>
    <w:rsid w:val="000F7D08"/>
    <w:rsid w:val="00100171"/>
    <w:rsid w:val="001003DB"/>
    <w:rsid w:val="001008DA"/>
    <w:rsid w:val="00100CB6"/>
    <w:rsid w:val="001010B3"/>
    <w:rsid w:val="001014A5"/>
    <w:rsid w:val="001018EB"/>
    <w:rsid w:val="00101B0F"/>
    <w:rsid w:val="0010204C"/>
    <w:rsid w:val="001020DA"/>
    <w:rsid w:val="001026AC"/>
    <w:rsid w:val="00102A31"/>
    <w:rsid w:val="00102F62"/>
    <w:rsid w:val="00102FF6"/>
    <w:rsid w:val="00103542"/>
    <w:rsid w:val="0010372D"/>
    <w:rsid w:val="001044E4"/>
    <w:rsid w:val="001046CC"/>
    <w:rsid w:val="00104816"/>
    <w:rsid w:val="00105003"/>
    <w:rsid w:val="00105038"/>
    <w:rsid w:val="001050B4"/>
    <w:rsid w:val="001057A0"/>
    <w:rsid w:val="001060AC"/>
    <w:rsid w:val="0010614D"/>
    <w:rsid w:val="001064CB"/>
    <w:rsid w:val="00106D52"/>
    <w:rsid w:val="0010717B"/>
    <w:rsid w:val="00107293"/>
    <w:rsid w:val="00107C25"/>
    <w:rsid w:val="0011041D"/>
    <w:rsid w:val="001105B5"/>
    <w:rsid w:val="001106AE"/>
    <w:rsid w:val="00110CBB"/>
    <w:rsid w:val="00111519"/>
    <w:rsid w:val="001116BA"/>
    <w:rsid w:val="00111B34"/>
    <w:rsid w:val="00111CF2"/>
    <w:rsid w:val="00111FEE"/>
    <w:rsid w:val="001120EF"/>
    <w:rsid w:val="00112E19"/>
    <w:rsid w:val="00113626"/>
    <w:rsid w:val="00113C20"/>
    <w:rsid w:val="00114911"/>
    <w:rsid w:val="00114C2B"/>
    <w:rsid w:val="00114DEC"/>
    <w:rsid w:val="001150F8"/>
    <w:rsid w:val="001154ED"/>
    <w:rsid w:val="00115D73"/>
    <w:rsid w:val="00115F14"/>
    <w:rsid w:val="001163A9"/>
    <w:rsid w:val="00116568"/>
    <w:rsid w:val="00116796"/>
    <w:rsid w:val="001169CA"/>
    <w:rsid w:val="001173C7"/>
    <w:rsid w:val="001176AB"/>
    <w:rsid w:val="001178B5"/>
    <w:rsid w:val="00117D35"/>
    <w:rsid w:val="00120342"/>
    <w:rsid w:val="00120611"/>
    <w:rsid w:val="001206C8"/>
    <w:rsid w:val="00121176"/>
    <w:rsid w:val="001216E1"/>
    <w:rsid w:val="00121A46"/>
    <w:rsid w:val="00121AC8"/>
    <w:rsid w:val="00121C46"/>
    <w:rsid w:val="00121EC6"/>
    <w:rsid w:val="00121FAA"/>
    <w:rsid w:val="001221DA"/>
    <w:rsid w:val="001226C9"/>
    <w:rsid w:val="00122F5B"/>
    <w:rsid w:val="0012328A"/>
    <w:rsid w:val="001246D4"/>
    <w:rsid w:val="0012485B"/>
    <w:rsid w:val="00124AD2"/>
    <w:rsid w:val="00124E26"/>
    <w:rsid w:val="00125068"/>
    <w:rsid w:val="00126656"/>
    <w:rsid w:val="001273DD"/>
    <w:rsid w:val="00127767"/>
    <w:rsid w:val="00127859"/>
    <w:rsid w:val="00127963"/>
    <w:rsid w:val="001279B6"/>
    <w:rsid w:val="00127F85"/>
    <w:rsid w:val="0013034E"/>
    <w:rsid w:val="001303B6"/>
    <w:rsid w:val="00130839"/>
    <w:rsid w:val="00130C39"/>
    <w:rsid w:val="00130DF2"/>
    <w:rsid w:val="00130E03"/>
    <w:rsid w:val="001314F1"/>
    <w:rsid w:val="0013180B"/>
    <w:rsid w:val="00131D5C"/>
    <w:rsid w:val="00131D8E"/>
    <w:rsid w:val="00131EC2"/>
    <w:rsid w:val="00132A69"/>
    <w:rsid w:val="001332C2"/>
    <w:rsid w:val="001332F7"/>
    <w:rsid w:val="0013355F"/>
    <w:rsid w:val="001338B6"/>
    <w:rsid w:val="001349E5"/>
    <w:rsid w:val="00134BD8"/>
    <w:rsid w:val="00136CB4"/>
    <w:rsid w:val="0013737F"/>
    <w:rsid w:val="00137792"/>
    <w:rsid w:val="00137A84"/>
    <w:rsid w:val="00137BFC"/>
    <w:rsid w:val="001401C8"/>
    <w:rsid w:val="001404CF"/>
    <w:rsid w:val="0014062F"/>
    <w:rsid w:val="001406EC"/>
    <w:rsid w:val="00140867"/>
    <w:rsid w:val="001408DD"/>
    <w:rsid w:val="001410D6"/>
    <w:rsid w:val="00142229"/>
    <w:rsid w:val="00142A82"/>
    <w:rsid w:val="00142C0E"/>
    <w:rsid w:val="00142ED8"/>
    <w:rsid w:val="001433E2"/>
    <w:rsid w:val="00143DC7"/>
    <w:rsid w:val="001446C0"/>
    <w:rsid w:val="00144796"/>
    <w:rsid w:val="00144A0E"/>
    <w:rsid w:val="0014510E"/>
    <w:rsid w:val="00145780"/>
    <w:rsid w:val="0014594A"/>
    <w:rsid w:val="00145B3C"/>
    <w:rsid w:val="0014644F"/>
    <w:rsid w:val="001466AD"/>
    <w:rsid w:val="00146A69"/>
    <w:rsid w:val="0014747C"/>
    <w:rsid w:val="00147869"/>
    <w:rsid w:val="00150C02"/>
    <w:rsid w:val="00150F9D"/>
    <w:rsid w:val="0015102F"/>
    <w:rsid w:val="00151094"/>
    <w:rsid w:val="00151146"/>
    <w:rsid w:val="0015116A"/>
    <w:rsid w:val="001515F7"/>
    <w:rsid w:val="00151C1B"/>
    <w:rsid w:val="00151DB1"/>
    <w:rsid w:val="00153A11"/>
    <w:rsid w:val="00153C3B"/>
    <w:rsid w:val="0015405E"/>
    <w:rsid w:val="001547C9"/>
    <w:rsid w:val="00155217"/>
    <w:rsid w:val="00155823"/>
    <w:rsid w:val="001566BD"/>
    <w:rsid w:val="001568E8"/>
    <w:rsid w:val="00156FB9"/>
    <w:rsid w:val="0015700A"/>
    <w:rsid w:val="001575B6"/>
    <w:rsid w:val="00157D62"/>
    <w:rsid w:val="00157EC9"/>
    <w:rsid w:val="00157FF4"/>
    <w:rsid w:val="00160DD9"/>
    <w:rsid w:val="00161983"/>
    <w:rsid w:val="00161B30"/>
    <w:rsid w:val="00162245"/>
    <w:rsid w:val="00162262"/>
    <w:rsid w:val="00162396"/>
    <w:rsid w:val="001623BB"/>
    <w:rsid w:val="001627EE"/>
    <w:rsid w:val="00162B31"/>
    <w:rsid w:val="00162C62"/>
    <w:rsid w:val="00162CCB"/>
    <w:rsid w:val="001630EF"/>
    <w:rsid w:val="00163907"/>
    <w:rsid w:val="00163924"/>
    <w:rsid w:val="00163973"/>
    <w:rsid w:val="00163AFD"/>
    <w:rsid w:val="00163C0F"/>
    <w:rsid w:val="00163E7D"/>
    <w:rsid w:val="00164381"/>
    <w:rsid w:val="00164B4B"/>
    <w:rsid w:val="00164D77"/>
    <w:rsid w:val="001651F5"/>
    <w:rsid w:val="00165240"/>
    <w:rsid w:val="0016581D"/>
    <w:rsid w:val="00165FD8"/>
    <w:rsid w:val="00166A23"/>
    <w:rsid w:val="00166BAC"/>
    <w:rsid w:val="00166DC1"/>
    <w:rsid w:val="001670FB"/>
    <w:rsid w:val="001673D8"/>
    <w:rsid w:val="001679A3"/>
    <w:rsid w:val="0017088B"/>
    <w:rsid w:val="00170BC1"/>
    <w:rsid w:val="001711FF"/>
    <w:rsid w:val="001713B7"/>
    <w:rsid w:val="00171981"/>
    <w:rsid w:val="00171BDB"/>
    <w:rsid w:val="00171ECF"/>
    <w:rsid w:val="0017268A"/>
    <w:rsid w:val="00172760"/>
    <w:rsid w:val="00172C21"/>
    <w:rsid w:val="00172CFE"/>
    <w:rsid w:val="00172E52"/>
    <w:rsid w:val="00173664"/>
    <w:rsid w:val="00173A91"/>
    <w:rsid w:val="001740F8"/>
    <w:rsid w:val="0017431F"/>
    <w:rsid w:val="00174A26"/>
    <w:rsid w:val="00174B89"/>
    <w:rsid w:val="00174BE9"/>
    <w:rsid w:val="00174C35"/>
    <w:rsid w:val="0017552A"/>
    <w:rsid w:val="00175776"/>
    <w:rsid w:val="00175B4E"/>
    <w:rsid w:val="00175D0C"/>
    <w:rsid w:val="001767F2"/>
    <w:rsid w:val="00176D30"/>
    <w:rsid w:val="00176E77"/>
    <w:rsid w:val="001772E8"/>
    <w:rsid w:val="00177DEC"/>
    <w:rsid w:val="00177F5B"/>
    <w:rsid w:val="001806D6"/>
    <w:rsid w:val="00180BD8"/>
    <w:rsid w:val="00180C07"/>
    <w:rsid w:val="00181496"/>
    <w:rsid w:val="00181766"/>
    <w:rsid w:val="00181794"/>
    <w:rsid w:val="001820A7"/>
    <w:rsid w:val="00182543"/>
    <w:rsid w:val="001826B3"/>
    <w:rsid w:val="001828AA"/>
    <w:rsid w:val="00182912"/>
    <w:rsid w:val="001834EE"/>
    <w:rsid w:val="0018376B"/>
    <w:rsid w:val="001838BD"/>
    <w:rsid w:val="00183DEC"/>
    <w:rsid w:val="00184413"/>
    <w:rsid w:val="00184885"/>
    <w:rsid w:val="00184C6F"/>
    <w:rsid w:val="0018512A"/>
    <w:rsid w:val="0018559B"/>
    <w:rsid w:val="001858DB"/>
    <w:rsid w:val="00185FFA"/>
    <w:rsid w:val="00186A3C"/>
    <w:rsid w:val="00187328"/>
    <w:rsid w:val="001879F7"/>
    <w:rsid w:val="001906D5"/>
    <w:rsid w:val="00190EFC"/>
    <w:rsid w:val="00191275"/>
    <w:rsid w:val="001914AA"/>
    <w:rsid w:val="00191AB4"/>
    <w:rsid w:val="00191E79"/>
    <w:rsid w:val="00192205"/>
    <w:rsid w:val="001923B6"/>
    <w:rsid w:val="001923C6"/>
    <w:rsid w:val="0019273C"/>
    <w:rsid w:val="00192E8A"/>
    <w:rsid w:val="0019317B"/>
    <w:rsid w:val="00193548"/>
    <w:rsid w:val="001937E9"/>
    <w:rsid w:val="00193D03"/>
    <w:rsid w:val="00194A2B"/>
    <w:rsid w:val="00194AD7"/>
    <w:rsid w:val="00195157"/>
    <w:rsid w:val="00195179"/>
    <w:rsid w:val="0019518F"/>
    <w:rsid w:val="0019644F"/>
    <w:rsid w:val="00196CF2"/>
    <w:rsid w:val="00196D4F"/>
    <w:rsid w:val="00197642"/>
    <w:rsid w:val="0019780C"/>
    <w:rsid w:val="00197975"/>
    <w:rsid w:val="00197A8E"/>
    <w:rsid w:val="00197AF6"/>
    <w:rsid w:val="00197AFD"/>
    <w:rsid w:val="00197D51"/>
    <w:rsid w:val="001A0175"/>
    <w:rsid w:val="001A0326"/>
    <w:rsid w:val="001A0331"/>
    <w:rsid w:val="001A061A"/>
    <w:rsid w:val="001A06CD"/>
    <w:rsid w:val="001A06E9"/>
    <w:rsid w:val="001A07E7"/>
    <w:rsid w:val="001A0A86"/>
    <w:rsid w:val="001A0AE7"/>
    <w:rsid w:val="001A13A3"/>
    <w:rsid w:val="001A14F0"/>
    <w:rsid w:val="001A1957"/>
    <w:rsid w:val="001A19D9"/>
    <w:rsid w:val="001A1A4E"/>
    <w:rsid w:val="001A1B43"/>
    <w:rsid w:val="001A1C9A"/>
    <w:rsid w:val="001A1CD8"/>
    <w:rsid w:val="001A21C2"/>
    <w:rsid w:val="001A237C"/>
    <w:rsid w:val="001A2401"/>
    <w:rsid w:val="001A2A62"/>
    <w:rsid w:val="001A2CB4"/>
    <w:rsid w:val="001A2FA6"/>
    <w:rsid w:val="001A33FC"/>
    <w:rsid w:val="001A3A75"/>
    <w:rsid w:val="001A415F"/>
    <w:rsid w:val="001A4591"/>
    <w:rsid w:val="001A46EE"/>
    <w:rsid w:val="001A4AAA"/>
    <w:rsid w:val="001A5149"/>
    <w:rsid w:val="001A5465"/>
    <w:rsid w:val="001A714B"/>
    <w:rsid w:val="001A7550"/>
    <w:rsid w:val="001B01FA"/>
    <w:rsid w:val="001B029E"/>
    <w:rsid w:val="001B0654"/>
    <w:rsid w:val="001B06B4"/>
    <w:rsid w:val="001B06E7"/>
    <w:rsid w:val="001B0AA5"/>
    <w:rsid w:val="001B0B42"/>
    <w:rsid w:val="001B0BEF"/>
    <w:rsid w:val="001B1470"/>
    <w:rsid w:val="001B15E4"/>
    <w:rsid w:val="001B1DB4"/>
    <w:rsid w:val="001B2263"/>
    <w:rsid w:val="001B283E"/>
    <w:rsid w:val="001B2CFE"/>
    <w:rsid w:val="001B3366"/>
    <w:rsid w:val="001B3376"/>
    <w:rsid w:val="001B341C"/>
    <w:rsid w:val="001B3861"/>
    <w:rsid w:val="001B42D5"/>
    <w:rsid w:val="001B4373"/>
    <w:rsid w:val="001B5112"/>
    <w:rsid w:val="001B5887"/>
    <w:rsid w:val="001B59D6"/>
    <w:rsid w:val="001B5EBA"/>
    <w:rsid w:val="001B64DB"/>
    <w:rsid w:val="001B68FE"/>
    <w:rsid w:val="001B6B27"/>
    <w:rsid w:val="001B6D6C"/>
    <w:rsid w:val="001B6D74"/>
    <w:rsid w:val="001B6F15"/>
    <w:rsid w:val="001B7B49"/>
    <w:rsid w:val="001B7EB1"/>
    <w:rsid w:val="001B7F6D"/>
    <w:rsid w:val="001C0764"/>
    <w:rsid w:val="001C0847"/>
    <w:rsid w:val="001C09B2"/>
    <w:rsid w:val="001C0A3F"/>
    <w:rsid w:val="001C0C5C"/>
    <w:rsid w:val="001C0E33"/>
    <w:rsid w:val="001C104F"/>
    <w:rsid w:val="001C132F"/>
    <w:rsid w:val="001C1435"/>
    <w:rsid w:val="001C16A8"/>
    <w:rsid w:val="001C1789"/>
    <w:rsid w:val="001C2468"/>
    <w:rsid w:val="001C354F"/>
    <w:rsid w:val="001C36D7"/>
    <w:rsid w:val="001C37A7"/>
    <w:rsid w:val="001C3AD6"/>
    <w:rsid w:val="001C3C24"/>
    <w:rsid w:val="001C3E84"/>
    <w:rsid w:val="001C4235"/>
    <w:rsid w:val="001C46A2"/>
    <w:rsid w:val="001C4B6D"/>
    <w:rsid w:val="001C4CD5"/>
    <w:rsid w:val="001C4CEF"/>
    <w:rsid w:val="001C4E50"/>
    <w:rsid w:val="001C5241"/>
    <w:rsid w:val="001C55B2"/>
    <w:rsid w:val="001C55BE"/>
    <w:rsid w:val="001C569B"/>
    <w:rsid w:val="001C6527"/>
    <w:rsid w:val="001C6D31"/>
    <w:rsid w:val="001C6ECD"/>
    <w:rsid w:val="001C6F02"/>
    <w:rsid w:val="001C79DD"/>
    <w:rsid w:val="001C7F3C"/>
    <w:rsid w:val="001D03C8"/>
    <w:rsid w:val="001D0888"/>
    <w:rsid w:val="001D08AD"/>
    <w:rsid w:val="001D0B19"/>
    <w:rsid w:val="001D1A24"/>
    <w:rsid w:val="001D1A4F"/>
    <w:rsid w:val="001D1B89"/>
    <w:rsid w:val="001D1FFC"/>
    <w:rsid w:val="001D2064"/>
    <w:rsid w:val="001D2D82"/>
    <w:rsid w:val="001D3AB4"/>
    <w:rsid w:val="001D3C77"/>
    <w:rsid w:val="001D4DE7"/>
    <w:rsid w:val="001D4E9A"/>
    <w:rsid w:val="001D55FC"/>
    <w:rsid w:val="001D5A4E"/>
    <w:rsid w:val="001D5A7A"/>
    <w:rsid w:val="001D60EF"/>
    <w:rsid w:val="001D61B8"/>
    <w:rsid w:val="001D77EF"/>
    <w:rsid w:val="001D7D65"/>
    <w:rsid w:val="001E052C"/>
    <w:rsid w:val="001E0ACE"/>
    <w:rsid w:val="001E1361"/>
    <w:rsid w:val="001E137C"/>
    <w:rsid w:val="001E1CAC"/>
    <w:rsid w:val="001E21AC"/>
    <w:rsid w:val="001E2907"/>
    <w:rsid w:val="001E2AD3"/>
    <w:rsid w:val="001E3312"/>
    <w:rsid w:val="001E3383"/>
    <w:rsid w:val="001E3C18"/>
    <w:rsid w:val="001E3C88"/>
    <w:rsid w:val="001E4134"/>
    <w:rsid w:val="001E46C5"/>
    <w:rsid w:val="001E47BE"/>
    <w:rsid w:val="001E49D1"/>
    <w:rsid w:val="001E4A85"/>
    <w:rsid w:val="001E4B32"/>
    <w:rsid w:val="001E4C87"/>
    <w:rsid w:val="001E4CE6"/>
    <w:rsid w:val="001E4F9B"/>
    <w:rsid w:val="001E504E"/>
    <w:rsid w:val="001E54F4"/>
    <w:rsid w:val="001E570B"/>
    <w:rsid w:val="001E5792"/>
    <w:rsid w:val="001E5CB1"/>
    <w:rsid w:val="001E63E8"/>
    <w:rsid w:val="001E648C"/>
    <w:rsid w:val="001E6496"/>
    <w:rsid w:val="001E64D1"/>
    <w:rsid w:val="001E6554"/>
    <w:rsid w:val="001E6741"/>
    <w:rsid w:val="001E6989"/>
    <w:rsid w:val="001E69E9"/>
    <w:rsid w:val="001E6C5D"/>
    <w:rsid w:val="001E7A22"/>
    <w:rsid w:val="001E7F2F"/>
    <w:rsid w:val="001F0495"/>
    <w:rsid w:val="001F058C"/>
    <w:rsid w:val="001F05E4"/>
    <w:rsid w:val="001F0C1D"/>
    <w:rsid w:val="001F1768"/>
    <w:rsid w:val="001F1981"/>
    <w:rsid w:val="001F1E4F"/>
    <w:rsid w:val="001F25C3"/>
    <w:rsid w:val="001F2BF1"/>
    <w:rsid w:val="001F2DDC"/>
    <w:rsid w:val="001F32CC"/>
    <w:rsid w:val="001F39AD"/>
    <w:rsid w:val="001F4052"/>
    <w:rsid w:val="001F4603"/>
    <w:rsid w:val="001F4A26"/>
    <w:rsid w:val="001F4A7F"/>
    <w:rsid w:val="001F4EC5"/>
    <w:rsid w:val="001F54F3"/>
    <w:rsid w:val="001F569C"/>
    <w:rsid w:val="001F5B19"/>
    <w:rsid w:val="001F5FB3"/>
    <w:rsid w:val="001F62AC"/>
    <w:rsid w:val="001F664A"/>
    <w:rsid w:val="001F72BA"/>
    <w:rsid w:val="001F7468"/>
    <w:rsid w:val="001F752D"/>
    <w:rsid w:val="001F75C4"/>
    <w:rsid w:val="001F78BD"/>
    <w:rsid w:val="001F7B2A"/>
    <w:rsid w:val="001F7C79"/>
    <w:rsid w:val="00200319"/>
    <w:rsid w:val="00200426"/>
    <w:rsid w:val="00200451"/>
    <w:rsid w:val="0020082A"/>
    <w:rsid w:val="00200AEE"/>
    <w:rsid w:val="002019A7"/>
    <w:rsid w:val="00201BEF"/>
    <w:rsid w:val="0020208C"/>
    <w:rsid w:val="00202F07"/>
    <w:rsid w:val="00203143"/>
    <w:rsid w:val="00203160"/>
    <w:rsid w:val="00203402"/>
    <w:rsid w:val="0020422F"/>
    <w:rsid w:val="0020472E"/>
    <w:rsid w:val="00204BF6"/>
    <w:rsid w:val="00205C3B"/>
    <w:rsid w:val="00205D01"/>
    <w:rsid w:val="00206A1D"/>
    <w:rsid w:val="00206C1E"/>
    <w:rsid w:val="00206E86"/>
    <w:rsid w:val="00207714"/>
    <w:rsid w:val="00207A17"/>
    <w:rsid w:val="00207AE6"/>
    <w:rsid w:val="00207B80"/>
    <w:rsid w:val="00207B95"/>
    <w:rsid w:val="00207BBB"/>
    <w:rsid w:val="0021075D"/>
    <w:rsid w:val="00210B0C"/>
    <w:rsid w:val="00211050"/>
    <w:rsid w:val="002110F0"/>
    <w:rsid w:val="00211FAF"/>
    <w:rsid w:val="00211FF7"/>
    <w:rsid w:val="002120C6"/>
    <w:rsid w:val="0021229D"/>
    <w:rsid w:val="00212535"/>
    <w:rsid w:val="00212671"/>
    <w:rsid w:val="00212847"/>
    <w:rsid w:val="00212DC9"/>
    <w:rsid w:val="00213188"/>
    <w:rsid w:val="00213201"/>
    <w:rsid w:val="002132F1"/>
    <w:rsid w:val="0021335D"/>
    <w:rsid w:val="0021347A"/>
    <w:rsid w:val="002134E9"/>
    <w:rsid w:val="002139E1"/>
    <w:rsid w:val="00213E4B"/>
    <w:rsid w:val="00213F40"/>
    <w:rsid w:val="00214C15"/>
    <w:rsid w:val="002156EC"/>
    <w:rsid w:val="00215939"/>
    <w:rsid w:val="002164A7"/>
    <w:rsid w:val="00216C01"/>
    <w:rsid w:val="00216CFA"/>
    <w:rsid w:val="00216F8C"/>
    <w:rsid w:val="00217312"/>
    <w:rsid w:val="00217749"/>
    <w:rsid w:val="0021794F"/>
    <w:rsid w:val="00217A53"/>
    <w:rsid w:val="00217D85"/>
    <w:rsid w:val="0022027E"/>
    <w:rsid w:val="00220420"/>
    <w:rsid w:val="00220578"/>
    <w:rsid w:val="002206A3"/>
    <w:rsid w:val="00220714"/>
    <w:rsid w:val="00220AAD"/>
    <w:rsid w:val="00220C88"/>
    <w:rsid w:val="00220EBF"/>
    <w:rsid w:val="002216D0"/>
    <w:rsid w:val="00221F23"/>
    <w:rsid w:val="00221FF7"/>
    <w:rsid w:val="002221A2"/>
    <w:rsid w:val="00222906"/>
    <w:rsid w:val="00222AD3"/>
    <w:rsid w:val="00222DEC"/>
    <w:rsid w:val="00222F1D"/>
    <w:rsid w:val="00223060"/>
    <w:rsid w:val="002236A7"/>
    <w:rsid w:val="00223973"/>
    <w:rsid w:val="00223A7B"/>
    <w:rsid w:val="00223A97"/>
    <w:rsid w:val="00224107"/>
    <w:rsid w:val="00224346"/>
    <w:rsid w:val="0022467C"/>
    <w:rsid w:val="0022479C"/>
    <w:rsid w:val="00224912"/>
    <w:rsid w:val="002249C3"/>
    <w:rsid w:val="00225714"/>
    <w:rsid w:val="002257BA"/>
    <w:rsid w:val="00225BBB"/>
    <w:rsid w:val="0022672A"/>
    <w:rsid w:val="002268C1"/>
    <w:rsid w:val="00226A53"/>
    <w:rsid w:val="00226B12"/>
    <w:rsid w:val="00226F8C"/>
    <w:rsid w:val="00227069"/>
    <w:rsid w:val="0022756F"/>
    <w:rsid w:val="00227EC4"/>
    <w:rsid w:val="002300F1"/>
    <w:rsid w:val="00230EB0"/>
    <w:rsid w:val="00231691"/>
    <w:rsid w:val="002319DE"/>
    <w:rsid w:val="0023288C"/>
    <w:rsid w:val="002329FD"/>
    <w:rsid w:val="00232D62"/>
    <w:rsid w:val="0023347A"/>
    <w:rsid w:val="0023366F"/>
    <w:rsid w:val="0023423C"/>
    <w:rsid w:val="00234402"/>
    <w:rsid w:val="0023484F"/>
    <w:rsid w:val="00234A1F"/>
    <w:rsid w:val="00234DA1"/>
    <w:rsid w:val="00234DEA"/>
    <w:rsid w:val="002354BB"/>
    <w:rsid w:val="00235735"/>
    <w:rsid w:val="002359C4"/>
    <w:rsid w:val="00235DCE"/>
    <w:rsid w:val="00235DFE"/>
    <w:rsid w:val="0023640D"/>
    <w:rsid w:val="00237011"/>
    <w:rsid w:val="00237823"/>
    <w:rsid w:val="00237868"/>
    <w:rsid w:val="0023793A"/>
    <w:rsid w:val="00237D3F"/>
    <w:rsid w:val="00237DCC"/>
    <w:rsid w:val="002402C1"/>
    <w:rsid w:val="00240B10"/>
    <w:rsid w:val="002410EF"/>
    <w:rsid w:val="0024122E"/>
    <w:rsid w:val="00241250"/>
    <w:rsid w:val="00241566"/>
    <w:rsid w:val="00241C79"/>
    <w:rsid w:val="0024257B"/>
    <w:rsid w:val="00242A94"/>
    <w:rsid w:val="00242DA7"/>
    <w:rsid w:val="00243ADD"/>
    <w:rsid w:val="00243CE1"/>
    <w:rsid w:val="00243D15"/>
    <w:rsid w:val="00244DC4"/>
    <w:rsid w:val="0024508E"/>
    <w:rsid w:val="002454A5"/>
    <w:rsid w:val="0024559E"/>
    <w:rsid w:val="002456A6"/>
    <w:rsid w:val="00245740"/>
    <w:rsid w:val="0024576D"/>
    <w:rsid w:val="00246046"/>
    <w:rsid w:val="00246552"/>
    <w:rsid w:val="00246651"/>
    <w:rsid w:val="0024702C"/>
    <w:rsid w:val="0024714B"/>
    <w:rsid w:val="002475F5"/>
    <w:rsid w:val="00247923"/>
    <w:rsid w:val="00247D22"/>
    <w:rsid w:val="00247D63"/>
    <w:rsid w:val="00250CEE"/>
    <w:rsid w:val="00250F98"/>
    <w:rsid w:val="00251685"/>
    <w:rsid w:val="0025171E"/>
    <w:rsid w:val="00251A41"/>
    <w:rsid w:val="00251EAE"/>
    <w:rsid w:val="002524C3"/>
    <w:rsid w:val="0025285A"/>
    <w:rsid w:val="0025368B"/>
    <w:rsid w:val="00253C04"/>
    <w:rsid w:val="00253E6D"/>
    <w:rsid w:val="002540AB"/>
    <w:rsid w:val="002543D2"/>
    <w:rsid w:val="002552AA"/>
    <w:rsid w:val="00255559"/>
    <w:rsid w:val="0025611B"/>
    <w:rsid w:val="00256166"/>
    <w:rsid w:val="002561DD"/>
    <w:rsid w:val="0025628E"/>
    <w:rsid w:val="0025679F"/>
    <w:rsid w:val="002568C7"/>
    <w:rsid w:val="00256D28"/>
    <w:rsid w:val="00257300"/>
    <w:rsid w:val="0025768B"/>
    <w:rsid w:val="0025787E"/>
    <w:rsid w:val="00257B1A"/>
    <w:rsid w:val="00257F70"/>
    <w:rsid w:val="0026003C"/>
    <w:rsid w:val="002608D8"/>
    <w:rsid w:val="00260B2D"/>
    <w:rsid w:val="00260F07"/>
    <w:rsid w:val="0026114B"/>
    <w:rsid w:val="00261286"/>
    <w:rsid w:val="00261D57"/>
    <w:rsid w:val="00262378"/>
    <w:rsid w:val="00262875"/>
    <w:rsid w:val="00262876"/>
    <w:rsid w:val="00262F75"/>
    <w:rsid w:val="00263183"/>
    <w:rsid w:val="00263773"/>
    <w:rsid w:val="002641C2"/>
    <w:rsid w:val="00264A3D"/>
    <w:rsid w:val="00264C84"/>
    <w:rsid w:val="00264E17"/>
    <w:rsid w:val="002653B9"/>
    <w:rsid w:val="00265876"/>
    <w:rsid w:val="00265A54"/>
    <w:rsid w:val="00265B54"/>
    <w:rsid w:val="00265C20"/>
    <w:rsid w:val="00265DFE"/>
    <w:rsid w:val="00266F11"/>
    <w:rsid w:val="00267363"/>
    <w:rsid w:val="00267F49"/>
    <w:rsid w:val="002705A1"/>
    <w:rsid w:val="0027087F"/>
    <w:rsid w:val="00270968"/>
    <w:rsid w:val="00271419"/>
    <w:rsid w:val="002717DA"/>
    <w:rsid w:val="00271BF8"/>
    <w:rsid w:val="00271DC8"/>
    <w:rsid w:val="00272579"/>
    <w:rsid w:val="002727B8"/>
    <w:rsid w:val="0027280A"/>
    <w:rsid w:val="002728DB"/>
    <w:rsid w:val="00273038"/>
    <w:rsid w:val="00273215"/>
    <w:rsid w:val="00273C2F"/>
    <w:rsid w:val="00273DAF"/>
    <w:rsid w:val="00273E13"/>
    <w:rsid w:val="00274B6C"/>
    <w:rsid w:val="00274DFD"/>
    <w:rsid w:val="00275244"/>
    <w:rsid w:val="00275E6C"/>
    <w:rsid w:val="00275F11"/>
    <w:rsid w:val="00276A12"/>
    <w:rsid w:val="0027716F"/>
    <w:rsid w:val="0027764D"/>
    <w:rsid w:val="002777ED"/>
    <w:rsid w:val="002779E5"/>
    <w:rsid w:val="00277D20"/>
    <w:rsid w:val="00277F3A"/>
    <w:rsid w:val="002803A6"/>
    <w:rsid w:val="0028063B"/>
    <w:rsid w:val="00280BCF"/>
    <w:rsid w:val="00280C2E"/>
    <w:rsid w:val="0028106D"/>
    <w:rsid w:val="002811A6"/>
    <w:rsid w:val="0028131F"/>
    <w:rsid w:val="00281DA1"/>
    <w:rsid w:val="002823C5"/>
    <w:rsid w:val="00282C05"/>
    <w:rsid w:val="002835FF"/>
    <w:rsid w:val="00283918"/>
    <w:rsid w:val="00283BF7"/>
    <w:rsid w:val="00283C8F"/>
    <w:rsid w:val="00283CB3"/>
    <w:rsid w:val="0028431A"/>
    <w:rsid w:val="00284A22"/>
    <w:rsid w:val="0028563B"/>
    <w:rsid w:val="00285C8B"/>
    <w:rsid w:val="0028643E"/>
    <w:rsid w:val="00286A37"/>
    <w:rsid w:val="002878DF"/>
    <w:rsid w:val="00287A55"/>
    <w:rsid w:val="00287A78"/>
    <w:rsid w:val="00287B7F"/>
    <w:rsid w:val="002900D1"/>
    <w:rsid w:val="00290187"/>
    <w:rsid w:val="00290391"/>
    <w:rsid w:val="00290600"/>
    <w:rsid w:val="002907F2"/>
    <w:rsid w:val="00290870"/>
    <w:rsid w:val="002908ED"/>
    <w:rsid w:val="002909B2"/>
    <w:rsid w:val="00290A17"/>
    <w:rsid w:val="00290CA2"/>
    <w:rsid w:val="00291C40"/>
    <w:rsid w:val="00291F3C"/>
    <w:rsid w:val="002920F3"/>
    <w:rsid w:val="002921FB"/>
    <w:rsid w:val="00292241"/>
    <w:rsid w:val="002922B6"/>
    <w:rsid w:val="00292AD7"/>
    <w:rsid w:val="00292E1E"/>
    <w:rsid w:val="00293002"/>
    <w:rsid w:val="0029390F"/>
    <w:rsid w:val="0029441A"/>
    <w:rsid w:val="00294CF2"/>
    <w:rsid w:val="00295487"/>
    <w:rsid w:val="00295BCA"/>
    <w:rsid w:val="0029615C"/>
    <w:rsid w:val="0029672C"/>
    <w:rsid w:val="002A0717"/>
    <w:rsid w:val="002A080A"/>
    <w:rsid w:val="002A0B7B"/>
    <w:rsid w:val="002A0D94"/>
    <w:rsid w:val="002A0FF0"/>
    <w:rsid w:val="002A161A"/>
    <w:rsid w:val="002A1671"/>
    <w:rsid w:val="002A1D23"/>
    <w:rsid w:val="002A259A"/>
    <w:rsid w:val="002A27F4"/>
    <w:rsid w:val="002A3AED"/>
    <w:rsid w:val="002A3C8C"/>
    <w:rsid w:val="002A4D22"/>
    <w:rsid w:val="002A4E1B"/>
    <w:rsid w:val="002A56CE"/>
    <w:rsid w:val="002A5937"/>
    <w:rsid w:val="002A715D"/>
    <w:rsid w:val="002A71E1"/>
    <w:rsid w:val="002A720C"/>
    <w:rsid w:val="002A77AB"/>
    <w:rsid w:val="002A7BD1"/>
    <w:rsid w:val="002A7C40"/>
    <w:rsid w:val="002B01ED"/>
    <w:rsid w:val="002B0216"/>
    <w:rsid w:val="002B0B53"/>
    <w:rsid w:val="002B1058"/>
    <w:rsid w:val="002B110B"/>
    <w:rsid w:val="002B2254"/>
    <w:rsid w:val="002B2880"/>
    <w:rsid w:val="002B2ED5"/>
    <w:rsid w:val="002B3103"/>
    <w:rsid w:val="002B31DD"/>
    <w:rsid w:val="002B332A"/>
    <w:rsid w:val="002B3E1A"/>
    <w:rsid w:val="002B404B"/>
    <w:rsid w:val="002B4073"/>
    <w:rsid w:val="002B421D"/>
    <w:rsid w:val="002B438C"/>
    <w:rsid w:val="002B44BA"/>
    <w:rsid w:val="002B4919"/>
    <w:rsid w:val="002B4AC0"/>
    <w:rsid w:val="002B4B99"/>
    <w:rsid w:val="002B5126"/>
    <w:rsid w:val="002B5258"/>
    <w:rsid w:val="002B5295"/>
    <w:rsid w:val="002B5733"/>
    <w:rsid w:val="002B5C47"/>
    <w:rsid w:val="002B6008"/>
    <w:rsid w:val="002B6406"/>
    <w:rsid w:val="002B6454"/>
    <w:rsid w:val="002B651D"/>
    <w:rsid w:val="002B6F1E"/>
    <w:rsid w:val="002B7107"/>
    <w:rsid w:val="002B710B"/>
    <w:rsid w:val="002B733C"/>
    <w:rsid w:val="002C002B"/>
    <w:rsid w:val="002C010C"/>
    <w:rsid w:val="002C0165"/>
    <w:rsid w:val="002C0307"/>
    <w:rsid w:val="002C0537"/>
    <w:rsid w:val="002C06D2"/>
    <w:rsid w:val="002C0A87"/>
    <w:rsid w:val="002C0C65"/>
    <w:rsid w:val="002C1D53"/>
    <w:rsid w:val="002C20EC"/>
    <w:rsid w:val="002C230E"/>
    <w:rsid w:val="002C265D"/>
    <w:rsid w:val="002C2951"/>
    <w:rsid w:val="002C2A8F"/>
    <w:rsid w:val="002C2B26"/>
    <w:rsid w:val="002C2C8E"/>
    <w:rsid w:val="002C2D2B"/>
    <w:rsid w:val="002C3977"/>
    <w:rsid w:val="002C3A03"/>
    <w:rsid w:val="002C3C96"/>
    <w:rsid w:val="002C43BF"/>
    <w:rsid w:val="002C48B8"/>
    <w:rsid w:val="002C4900"/>
    <w:rsid w:val="002C494F"/>
    <w:rsid w:val="002C4CB9"/>
    <w:rsid w:val="002C4E27"/>
    <w:rsid w:val="002C5253"/>
    <w:rsid w:val="002C5D86"/>
    <w:rsid w:val="002C63C1"/>
    <w:rsid w:val="002C6605"/>
    <w:rsid w:val="002C6E2A"/>
    <w:rsid w:val="002C75A4"/>
    <w:rsid w:val="002D0378"/>
    <w:rsid w:val="002D03FD"/>
    <w:rsid w:val="002D04D6"/>
    <w:rsid w:val="002D0755"/>
    <w:rsid w:val="002D0A46"/>
    <w:rsid w:val="002D0B98"/>
    <w:rsid w:val="002D10A9"/>
    <w:rsid w:val="002D14B0"/>
    <w:rsid w:val="002D180A"/>
    <w:rsid w:val="002D182B"/>
    <w:rsid w:val="002D20DB"/>
    <w:rsid w:val="002D2832"/>
    <w:rsid w:val="002D3636"/>
    <w:rsid w:val="002D36AC"/>
    <w:rsid w:val="002D40B2"/>
    <w:rsid w:val="002D4E5A"/>
    <w:rsid w:val="002D4EDD"/>
    <w:rsid w:val="002D574A"/>
    <w:rsid w:val="002D5904"/>
    <w:rsid w:val="002D5E53"/>
    <w:rsid w:val="002D607A"/>
    <w:rsid w:val="002D60F6"/>
    <w:rsid w:val="002D6529"/>
    <w:rsid w:val="002D692D"/>
    <w:rsid w:val="002D7401"/>
    <w:rsid w:val="002D7569"/>
    <w:rsid w:val="002E005E"/>
    <w:rsid w:val="002E091E"/>
    <w:rsid w:val="002E16E9"/>
    <w:rsid w:val="002E1CBB"/>
    <w:rsid w:val="002E1E05"/>
    <w:rsid w:val="002E1E8B"/>
    <w:rsid w:val="002E24A0"/>
    <w:rsid w:val="002E2B7E"/>
    <w:rsid w:val="002E2C2E"/>
    <w:rsid w:val="002E2F04"/>
    <w:rsid w:val="002E3165"/>
    <w:rsid w:val="002E37C6"/>
    <w:rsid w:val="002E464E"/>
    <w:rsid w:val="002E49D9"/>
    <w:rsid w:val="002E4D1F"/>
    <w:rsid w:val="002E4DB2"/>
    <w:rsid w:val="002E4F01"/>
    <w:rsid w:val="002E523B"/>
    <w:rsid w:val="002E6B60"/>
    <w:rsid w:val="002E6CB4"/>
    <w:rsid w:val="002E6E16"/>
    <w:rsid w:val="002E6FCC"/>
    <w:rsid w:val="002E732E"/>
    <w:rsid w:val="002E7611"/>
    <w:rsid w:val="002E7709"/>
    <w:rsid w:val="002F021A"/>
    <w:rsid w:val="002F03D9"/>
    <w:rsid w:val="002F0C65"/>
    <w:rsid w:val="002F0F99"/>
    <w:rsid w:val="002F10BB"/>
    <w:rsid w:val="002F1187"/>
    <w:rsid w:val="002F1190"/>
    <w:rsid w:val="002F12F2"/>
    <w:rsid w:val="002F1698"/>
    <w:rsid w:val="002F16A5"/>
    <w:rsid w:val="002F171F"/>
    <w:rsid w:val="002F1831"/>
    <w:rsid w:val="002F1925"/>
    <w:rsid w:val="002F1D71"/>
    <w:rsid w:val="002F201C"/>
    <w:rsid w:val="002F2627"/>
    <w:rsid w:val="002F2BCA"/>
    <w:rsid w:val="002F2CFF"/>
    <w:rsid w:val="002F2F9D"/>
    <w:rsid w:val="002F329B"/>
    <w:rsid w:val="002F3361"/>
    <w:rsid w:val="002F341D"/>
    <w:rsid w:val="002F3602"/>
    <w:rsid w:val="002F3F7B"/>
    <w:rsid w:val="002F4052"/>
    <w:rsid w:val="002F44E5"/>
    <w:rsid w:val="002F452B"/>
    <w:rsid w:val="002F467B"/>
    <w:rsid w:val="002F49F3"/>
    <w:rsid w:val="002F4BED"/>
    <w:rsid w:val="002F6491"/>
    <w:rsid w:val="002F6637"/>
    <w:rsid w:val="002F6C61"/>
    <w:rsid w:val="002F6F4C"/>
    <w:rsid w:val="002F7781"/>
    <w:rsid w:val="002F7E41"/>
    <w:rsid w:val="00300152"/>
    <w:rsid w:val="00300568"/>
    <w:rsid w:val="00300A01"/>
    <w:rsid w:val="0030130F"/>
    <w:rsid w:val="00301604"/>
    <w:rsid w:val="00301A46"/>
    <w:rsid w:val="00301BB5"/>
    <w:rsid w:val="00301CE7"/>
    <w:rsid w:val="00301CFE"/>
    <w:rsid w:val="0030276C"/>
    <w:rsid w:val="00302A54"/>
    <w:rsid w:val="00302B71"/>
    <w:rsid w:val="00302BA3"/>
    <w:rsid w:val="003031C7"/>
    <w:rsid w:val="00303AA7"/>
    <w:rsid w:val="00303AFA"/>
    <w:rsid w:val="00303C57"/>
    <w:rsid w:val="00303C84"/>
    <w:rsid w:val="003046A3"/>
    <w:rsid w:val="00304B63"/>
    <w:rsid w:val="003058C2"/>
    <w:rsid w:val="00305C5C"/>
    <w:rsid w:val="0030640F"/>
    <w:rsid w:val="00307122"/>
    <w:rsid w:val="0030739B"/>
    <w:rsid w:val="003079AE"/>
    <w:rsid w:val="003079C2"/>
    <w:rsid w:val="00307FDB"/>
    <w:rsid w:val="00310A13"/>
    <w:rsid w:val="00310A85"/>
    <w:rsid w:val="00311105"/>
    <w:rsid w:val="00311266"/>
    <w:rsid w:val="00311845"/>
    <w:rsid w:val="0031185E"/>
    <w:rsid w:val="00311E80"/>
    <w:rsid w:val="003120BD"/>
    <w:rsid w:val="0031265E"/>
    <w:rsid w:val="0031265F"/>
    <w:rsid w:val="0031276F"/>
    <w:rsid w:val="003128E0"/>
    <w:rsid w:val="00313988"/>
    <w:rsid w:val="003142FB"/>
    <w:rsid w:val="003146F8"/>
    <w:rsid w:val="00314D5C"/>
    <w:rsid w:val="0031506F"/>
    <w:rsid w:val="003157B6"/>
    <w:rsid w:val="0031589D"/>
    <w:rsid w:val="00315B82"/>
    <w:rsid w:val="003161DB"/>
    <w:rsid w:val="003161F2"/>
    <w:rsid w:val="0031658D"/>
    <w:rsid w:val="0031669A"/>
    <w:rsid w:val="003168D8"/>
    <w:rsid w:val="003169B4"/>
    <w:rsid w:val="003169EF"/>
    <w:rsid w:val="00316A68"/>
    <w:rsid w:val="003170A4"/>
    <w:rsid w:val="00317164"/>
    <w:rsid w:val="003171BB"/>
    <w:rsid w:val="00317681"/>
    <w:rsid w:val="0031784F"/>
    <w:rsid w:val="00317CA0"/>
    <w:rsid w:val="00320AB1"/>
    <w:rsid w:val="00321036"/>
    <w:rsid w:val="00321510"/>
    <w:rsid w:val="00321B93"/>
    <w:rsid w:val="00321BE0"/>
    <w:rsid w:val="00322004"/>
    <w:rsid w:val="00322A69"/>
    <w:rsid w:val="00322ABB"/>
    <w:rsid w:val="00322B6A"/>
    <w:rsid w:val="00322CB5"/>
    <w:rsid w:val="00322F43"/>
    <w:rsid w:val="00323027"/>
    <w:rsid w:val="0032314A"/>
    <w:rsid w:val="003232AD"/>
    <w:rsid w:val="00323A4B"/>
    <w:rsid w:val="003244CD"/>
    <w:rsid w:val="0032479F"/>
    <w:rsid w:val="00324D52"/>
    <w:rsid w:val="00324FE4"/>
    <w:rsid w:val="0032523B"/>
    <w:rsid w:val="00326019"/>
    <w:rsid w:val="00326110"/>
    <w:rsid w:val="0032620D"/>
    <w:rsid w:val="0032625F"/>
    <w:rsid w:val="00326374"/>
    <w:rsid w:val="00326416"/>
    <w:rsid w:val="003267B4"/>
    <w:rsid w:val="00326925"/>
    <w:rsid w:val="0032700B"/>
    <w:rsid w:val="00327751"/>
    <w:rsid w:val="00327A09"/>
    <w:rsid w:val="00327D77"/>
    <w:rsid w:val="00327EAE"/>
    <w:rsid w:val="003303AC"/>
    <w:rsid w:val="00330FFA"/>
    <w:rsid w:val="0033147D"/>
    <w:rsid w:val="003315DC"/>
    <w:rsid w:val="00331764"/>
    <w:rsid w:val="00331A61"/>
    <w:rsid w:val="00331F56"/>
    <w:rsid w:val="0033270E"/>
    <w:rsid w:val="00332B29"/>
    <w:rsid w:val="003336B6"/>
    <w:rsid w:val="003338DA"/>
    <w:rsid w:val="003341D9"/>
    <w:rsid w:val="00335138"/>
    <w:rsid w:val="00335392"/>
    <w:rsid w:val="003354BF"/>
    <w:rsid w:val="00335509"/>
    <w:rsid w:val="003355D4"/>
    <w:rsid w:val="0033586A"/>
    <w:rsid w:val="003358D3"/>
    <w:rsid w:val="00336458"/>
    <w:rsid w:val="003365FF"/>
    <w:rsid w:val="003369BF"/>
    <w:rsid w:val="00336BE2"/>
    <w:rsid w:val="003374CA"/>
    <w:rsid w:val="00337648"/>
    <w:rsid w:val="00337751"/>
    <w:rsid w:val="0033781E"/>
    <w:rsid w:val="00340188"/>
    <w:rsid w:val="003406C3"/>
    <w:rsid w:val="00340905"/>
    <w:rsid w:val="00341556"/>
    <w:rsid w:val="00341676"/>
    <w:rsid w:val="00341AF3"/>
    <w:rsid w:val="00341F43"/>
    <w:rsid w:val="00342173"/>
    <w:rsid w:val="00343BE0"/>
    <w:rsid w:val="00343D16"/>
    <w:rsid w:val="00343F86"/>
    <w:rsid w:val="00343FE0"/>
    <w:rsid w:val="0034465A"/>
    <w:rsid w:val="00347624"/>
    <w:rsid w:val="00347EC1"/>
    <w:rsid w:val="0035083B"/>
    <w:rsid w:val="00350E73"/>
    <w:rsid w:val="00350F9C"/>
    <w:rsid w:val="00352605"/>
    <w:rsid w:val="00352689"/>
    <w:rsid w:val="00352C6F"/>
    <w:rsid w:val="00353076"/>
    <w:rsid w:val="00353245"/>
    <w:rsid w:val="0035326D"/>
    <w:rsid w:val="003533FA"/>
    <w:rsid w:val="003534DC"/>
    <w:rsid w:val="00353D0E"/>
    <w:rsid w:val="00354773"/>
    <w:rsid w:val="00354C58"/>
    <w:rsid w:val="00354DF7"/>
    <w:rsid w:val="00356509"/>
    <w:rsid w:val="0035650F"/>
    <w:rsid w:val="0035658E"/>
    <w:rsid w:val="00357ED5"/>
    <w:rsid w:val="003601B0"/>
    <w:rsid w:val="00360498"/>
    <w:rsid w:val="003605DB"/>
    <w:rsid w:val="00360B9E"/>
    <w:rsid w:val="00360C5D"/>
    <w:rsid w:val="003619F6"/>
    <w:rsid w:val="00361C92"/>
    <w:rsid w:val="0036226F"/>
    <w:rsid w:val="003627EB"/>
    <w:rsid w:val="00362BBB"/>
    <w:rsid w:val="003631A2"/>
    <w:rsid w:val="0036360C"/>
    <w:rsid w:val="00363FEC"/>
    <w:rsid w:val="00365473"/>
    <w:rsid w:val="003654B2"/>
    <w:rsid w:val="003654B9"/>
    <w:rsid w:val="003656C2"/>
    <w:rsid w:val="003659E2"/>
    <w:rsid w:val="0036603D"/>
    <w:rsid w:val="00366B3A"/>
    <w:rsid w:val="00366C22"/>
    <w:rsid w:val="00366D07"/>
    <w:rsid w:val="00366FE6"/>
    <w:rsid w:val="00367142"/>
    <w:rsid w:val="003673EC"/>
    <w:rsid w:val="003674C6"/>
    <w:rsid w:val="003674C9"/>
    <w:rsid w:val="003678C0"/>
    <w:rsid w:val="00367A10"/>
    <w:rsid w:val="00370771"/>
    <w:rsid w:val="003707F2"/>
    <w:rsid w:val="00370BCE"/>
    <w:rsid w:val="0037141E"/>
    <w:rsid w:val="0037225E"/>
    <w:rsid w:val="0037241F"/>
    <w:rsid w:val="00372890"/>
    <w:rsid w:val="00372AF0"/>
    <w:rsid w:val="00372BE8"/>
    <w:rsid w:val="003732AA"/>
    <w:rsid w:val="003738B9"/>
    <w:rsid w:val="0037398C"/>
    <w:rsid w:val="00373E28"/>
    <w:rsid w:val="003749C7"/>
    <w:rsid w:val="00374EB0"/>
    <w:rsid w:val="0037522E"/>
    <w:rsid w:val="00375877"/>
    <w:rsid w:val="00375DBE"/>
    <w:rsid w:val="00376259"/>
    <w:rsid w:val="0037635A"/>
    <w:rsid w:val="00376897"/>
    <w:rsid w:val="003774B5"/>
    <w:rsid w:val="003775DA"/>
    <w:rsid w:val="00377733"/>
    <w:rsid w:val="003779D9"/>
    <w:rsid w:val="00377AF3"/>
    <w:rsid w:val="00380AC9"/>
    <w:rsid w:val="00380F6D"/>
    <w:rsid w:val="00380F84"/>
    <w:rsid w:val="003816DB"/>
    <w:rsid w:val="00381A4B"/>
    <w:rsid w:val="00382197"/>
    <w:rsid w:val="00382549"/>
    <w:rsid w:val="003829F7"/>
    <w:rsid w:val="00382AF1"/>
    <w:rsid w:val="00382D28"/>
    <w:rsid w:val="00382DAD"/>
    <w:rsid w:val="00382E5E"/>
    <w:rsid w:val="00383F17"/>
    <w:rsid w:val="0038408C"/>
    <w:rsid w:val="003840D4"/>
    <w:rsid w:val="003843A3"/>
    <w:rsid w:val="0038442F"/>
    <w:rsid w:val="00384922"/>
    <w:rsid w:val="00384B1F"/>
    <w:rsid w:val="0038500A"/>
    <w:rsid w:val="0038595F"/>
    <w:rsid w:val="003861A6"/>
    <w:rsid w:val="00386656"/>
    <w:rsid w:val="00386C0D"/>
    <w:rsid w:val="00387609"/>
    <w:rsid w:val="00387830"/>
    <w:rsid w:val="00387B93"/>
    <w:rsid w:val="00387EE5"/>
    <w:rsid w:val="00390451"/>
    <w:rsid w:val="003907BC"/>
    <w:rsid w:val="003909F8"/>
    <w:rsid w:val="00391A16"/>
    <w:rsid w:val="00391CE8"/>
    <w:rsid w:val="00392377"/>
    <w:rsid w:val="00392387"/>
    <w:rsid w:val="003923A9"/>
    <w:rsid w:val="00392594"/>
    <w:rsid w:val="00392801"/>
    <w:rsid w:val="00392AB2"/>
    <w:rsid w:val="00392BA5"/>
    <w:rsid w:val="00392D37"/>
    <w:rsid w:val="003930CB"/>
    <w:rsid w:val="003932D8"/>
    <w:rsid w:val="00393461"/>
    <w:rsid w:val="00393687"/>
    <w:rsid w:val="00393773"/>
    <w:rsid w:val="003939EE"/>
    <w:rsid w:val="00393AB0"/>
    <w:rsid w:val="00393D5F"/>
    <w:rsid w:val="00393E93"/>
    <w:rsid w:val="0039411E"/>
    <w:rsid w:val="0039445B"/>
    <w:rsid w:val="00395335"/>
    <w:rsid w:val="003954CA"/>
    <w:rsid w:val="00395DD0"/>
    <w:rsid w:val="003961F2"/>
    <w:rsid w:val="0039642E"/>
    <w:rsid w:val="003965F2"/>
    <w:rsid w:val="003967BF"/>
    <w:rsid w:val="00396A98"/>
    <w:rsid w:val="00396B48"/>
    <w:rsid w:val="00396C7E"/>
    <w:rsid w:val="003973A5"/>
    <w:rsid w:val="0039741F"/>
    <w:rsid w:val="00397452"/>
    <w:rsid w:val="00397E32"/>
    <w:rsid w:val="00397E4A"/>
    <w:rsid w:val="003A0029"/>
    <w:rsid w:val="003A0451"/>
    <w:rsid w:val="003A0982"/>
    <w:rsid w:val="003A0ED7"/>
    <w:rsid w:val="003A103E"/>
    <w:rsid w:val="003A169E"/>
    <w:rsid w:val="003A1FB5"/>
    <w:rsid w:val="003A25BC"/>
    <w:rsid w:val="003A26E9"/>
    <w:rsid w:val="003A279F"/>
    <w:rsid w:val="003A2842"/>
    <w:rsid w:val="003A28AD"/>
    <w:rsid w:val="003A2B90"/>
    <w:rsid w:val="003A2C9D"/>
    <w:rsid w:val="003A3059"/>
    <w:rsid w:val="003A3560"/>
    <w:rsid w:val="003A392D"/>
    <w:rsid w:val="003A3FE9"/>
    <w:rsid w:val="003A4138"/>
    <w:rsid w:val="003A4866"/>
    <w:rsid w:val="003A4A77"/>
    <w:rsid w:val="003A4F09"/>
    <w:rsid w:val="003A5141"/>
    <w:rsid w:val="003A51BD"/>
    <w:rsid w:val="003A535E"/>
    <w:rsid w:val="003A53B1"/>
    <w:rsid w:val="003A5573"/>
    <w:rsid w:val="003A55A2"/>
    <w:rsid w:val="003A5E5C"/>
    <w:rsid w:val="003A6B5E"/>
    <w:rsid w:val="003A6FA1"/>
    <w:rsid w:val="003A7480"/>
    <w:rsid w:val="003A76C3"/>
    <w:rsid w:val="003A7864"/>
    <w:rsid w:val="003A7AC6"/>
    <w:rsid w:val="003A7B93"/>
    <w:rsid w:val="003A7EF0"/>
    <w:rsid w:val="003B0727"/>
    <w:rsid w:val="003B098B"/>
    <w:rsid w:val="003B14C8"/>
    <w:rsid w:val="003B159B"/>
    <w:rsid w:val="003B1DA4"/>
    <w:rsid w:val="003B1F06"/>
    <w:rsid w:val="003B2358"/>
    <w:rsid w:val="003B27F2"/>
    <w:rsid w:val="003B2B15"/>
    <w:rsid w:val="003B2D6A"/>
    <w:rsid w:val="003B2EBA"/>
    <w:rsid w:val="003B2F62"/>
    <w:rsid w:val="003B309F"/>
    <w:rsid w:val="003B378A"/>
    <w:rsid w:val="003B37B1"/>
    <w:rsid w:val="003B3F4B"/>
    <w:rsid w:val="003B3FE0"/>
    <w:rsid w:val="003B41A3"/>
    <w:rsid w:val="003B473A"/>
    <w:rsid w:val="003B486E"/>
    <w:rsid w:val="003B4971"/>
    <w:rsid w:val="003B51A0"/>
    <w:rsid w:val="003B5733"/>
    <w:rsid w:val="003B5C3E"/>
    <w:rsid w:val="003B5EF4"/>
    <w:rsid w:val="003B633B"/>
    <w:rsid w:val="003B6808"/>
    <w:rsid w:val="003B6ADE"/>
    <w:rsid w:val="003B6AF8"/>
    <w:rsid w:val="003B6F9F"/>
    <w:rsid w:val="003B70AC"/>
    <w:rsid w:val="003B76CF"/>
    <w:rsid w:val="003B7A0B"/>
    <w:rsid w:val="003B7A39"/>
    <w:rsid w:val="003C0483"/>
    <w:rsid w:val="003C0561"/>
    <w:rsid w:val="003C0784"/>
    <w:rsid w:val="003C0BF2"/>
    <w:rsid w:val="003C13BB"/>
    <w:rsid w:val="003C148A"/>
    <w:rsid w:val="003C1752"/>
    <w:rsid w:val="003C186F"/>
    <w:rsid w:val="003C1C03"/>
    <w:rsid w:val="003C1EBA"/>
    <w:rsid w:val="003C21AC"/>
    <w:rsid w:val="003C2379"/>
    <w:rsid w:val="003C2946"/>
    <w:rsid w:val="003C2AF1"/>
    <w:rsid w:val="003C3E4F"/>
    <w:rsid w:val="003C3F32"/>
    <w:rsid w:val="003C42A5"/>
    <w:rsid w:val="003C4509"/>
    <w:rsid w:val="003C4521"/>
    <w:rsid w:val="003C465B"/>
    <w:rsid w:val="003C4862"/>
    <w:rsid w:val="003C48CB"/>
    <w:rsid w:val="003C4E83"/>
    <w:rsid w:val="003C4F61"/>
    <w:rsid w:val="003C51B0"/>
    <w:rsid w:val="003C6379"/>
    <w:rsid w:val="003C63E7"/>
    <w:rsid w:val="003C672E"/>
    <w:rsid w:val="003C689C"/>
    <w:rsid w:val="003C6F03"/>
    <w:rsid w:val="003C715E"/>
    <w:rsid w:val="003C7365"/>
    <w:rsid w:val="003C7A0A"/>
    <w:rsid w:val="003C7FB1"/>
    <w:rsid w:val="003D0154"/>
    <w:rsid w:val="003D0C05"/>
    <w:rsid w:val="003D0F9B"/>
    <w:rsid w:val="003D122B"/>
    <w:rsid w:val="003D179A"/>
    <w:rsid w:val="003D184C"/>
    <w:rsid w:val="003D22E9"/>
    <w:rsid w:val="003D2C61"/>
    <w:rsid w:val="003D306C"/>
    <w:rsid w:val="003D3213"/>
    <w:rsid w:val="003D35AD"/>
    <w:rsid w:val="003D3D7E"/>
    <w:rsid w:val="003D407D"/>
    <w:rsid w:val="003D4D54"/>
    <w:rsid w:val="003D526D"/>
    <w:rsid w:val="003D551C"/>
    <w:rsid w:val="003D5649"/>
    <w:rsid w:val="003D5853"/>
    <w:rsid w:val="003D592D"/>
    <w:rsid w:val="003D59AB"/>
    <w:rsid w:val="003D5F99"/>
    <w:rsid w:val="003D72C0"/>
    <w:rsid w:val="003D76EA"/>
    <w:rsid w:val="003D7BF6"/>
    <w:rsid w:val="003D7C08"/>
    <w:rsid w:val="003E087D"/>
    <w:rsid w:val="003E0FE4"/>
    <w:rsid w:val="003E1455"/>
    <w:rsid w:val="003E1756"/>
    <w:rsid w:val="003E18C3"/>
    <w:rsid w:val="003E2621"/>
    <w:rsid w:val="003E2977"/>
    <w:rsid w:val="003E29C1"/>
    <w:rsid w:val="003E39DD"/>
    <w:rsid w:val="003E431E"/>
    <w:rsid w:val="003E4D3A"/>
    <w:rsid w:val="003E54D9"/>
    <w:rsid w:val="003E54F8"/>
    <w:rsid w:val="003E553C"/>
    <w:rsid w:val="003E594F"/>
    <w:rsid w:val="003E5AEA"/>
    <w:rsid w:val="003E5D7E"/>
    <w:rsid w:val="003E5F5B"/>
    <w:rsid w:val="003E6711"/>
    <w:rsid w:val="003E6A55"/>
    <w:rsid w:val="003E6FCA"/>
    <w:rsid w:val="003E78F8"/>
    <w:rsid w:val="003E7D3C"/>
    <w:rsid w:val="003F15B8"/>
    <w:rsid w:val="003F15D3"/>
    <w:rsid w:val="003F176D"/>
    <w:rsid w:val="003F1AC2"/>
    <w:rsid w:val="003F1C98"/>
    <w:rsid w:val="003F1DC2"/>
    <w:rsid w:val="003F2676"/>
    <w:rsid w:val="003F2BFB"/>
    <w:rsid w:val="003F3F82"/>
    <w:rsid w:val="003F4149"/>
    <w:rsid w:val="003F4529"/>
    <w:rsid w:val="003F50A0"/>
    <w:rsid w:val="003F5515"/>
    <w:rsid w:val="003F6288"/>
    <w:rsid w:val="003F63B1"/>
    <w:rsid w:val="003F63D5"/>
    <w:rsid w:val="003F695E"/>
    <w:rsid w:val="003F6E2B"/>
    <w:rsid w:val="00400355"/>
    <w:rsid w:val="004004EC"/>
    <w:rsid w:val="00400EA4"/>
    <w:rsid w:val="004013AF"/>
    <w:rsid w:val="004016B2"/>
    <w:rsid w:val="0040200E"/>
    <w:rsid w:val="004022BE"/>
    <w:rsid w:val="00402B02"/>
    <w:rsid w:val="00402C02"/>
    <w:rsid w:val="00402E46"/>
    <w:rsid w:val="00403531"/>
    <w:rsid w:val="0040359B"/>
    <w:rsid w:val="0040386F"/>
    <w:rsid w:val="00403F65"/>
    <w:rsid w:val="0040478B"/>
    <w:rsid w:val="00404FAC"/>
    <w:rsid w:val="004057A9"/>
    <w:rsid w:val="00407031"/>
    <w:rsid w:val="0040704F"/>
    <w:rsid w:val="004070AD"/>
    <w:rsid w:val="004070B9"/>
    <w:rsid w:val="0040744E"/>
    <w:rsid w:val="00407A83"/>
    <w:rsid w:val="004101C7"/>
    <w:rsid w:val="004109E9"/>
    <w:rsid w:val="00410B11"/>
    <w:rsid w:val="004115E5"/>
    <w:rsid w:val="004118D5"/>
    <w:rsid w:val="00411C87"/>
    <w:rsid w:val="00411DA4"/>
    <w:rsid w:val="004126BE"/>
    <w:rsid w:val="00412891"/>
    <w:rsid w:val="00412AD7"/>
    <w:rsid w:val="00412B4C"/>
    <w:rsid w:val="00412C9E"/>
    <w:rsid w:val="004135F9"/>
    <w:rsid w:val="004136D2"/>
    <w:rsid w:val="00414A63"/>
    <w:rsid w:val="00414AA1"/>
    <w:rsid w:val="00414CD3"/>
    <w:rsid w:val="00414EB7"/>
    <w:rsid w:val="00415025"/>
    <w:rsid w:val="00415BF8"/>
    <w:rsid w:val="0041679A"/>
    <w:rsid w:val="004168CB"/>
    <w:rsid w:val="00416A2D"/>
    <w:rsid w:val="00416F27"/>
    <w:rsid w:val="00417061"/>
    <w:rsid w:val="004174DA"/>
    <w:rsid w:val="00417601"/>
    <w:rsid w:val="00417640"/>
    <w:rsid w:val="004176B4"/>
    <w:rsid w:val="004179AB"/>
    <w:rsid w:val="00417AF4"/>
    <w:rsid w:val="00417CC0"/>
    <w:rsid w:val="00417F3F"/>
    <w:rsid w:val="004206A0"/>
    <w:rsid w:val="00420847"/>
    <w:rsid w:val="004208F0"/>
    <w:rsid w:val="004211B4"/>
    <w:rsid w:val="004212DB"/>
    <w:rsid w:val="00421647"/>
    <w:rsid w:val="00421958"/>
    <w:rsid w:val="00421A55"/>
    <w:rsid w:val="00421E83"/>
    <w:rsid w:val="00421EAD"/>
    <w:rsid w:val="00422074"/>
    <w:rsid w:val="00422384"/>
    <w:rsid w:val="00422669"/>
    <w:rsid w:val="0042277B"/>
    <w:rsid w:val="00422B7B"/>
    <w:rsid w:val="00422F6A"/>
    <w:rsid w:val="00423A09"/>
    <w:rsid w:val="00423F8B"/>
    <w:rsid w:val="004241D9"/>
    <w:rsid w:val="00424598"/>
    <w:rsid w:val="00424BFB"/>
    <w:rsid w:val="004252E6"/>
    <w:rsid w:val="00425831"/>
    <w:rsid w:val="0042621E"/>
    <w:rsid w:val="00426224"/>
    <w:rsid w:val="0042698C"/>
    <w:rsid w:val="00426E7B"/>
    <w:rsid w:val="00427AB7"/>
    <w:rsid w:val="0043003A"/>
    <w:rsid w:val="004305A3"/>
    <w:rsid w:val="00430939"/>
    <w:rsid w:val="00430C9D"/>
    <w:rsid w:val="00430CA5"/>
    <w:rsid w:val="0043117A"/>
    <w:rsid w:val="00431213"/>
    <w:rsid w:val="004312B5"/>
    <w:rsid w:val="0043207E"/>
    <w:rsid w:val="0043224C"/>
    <w:rsid w:val="00432396"/>
    <w:rsid w:val="00432618"/>
    <w:rsid w:val="00432691"/>
    <w:rsid w:val="00432BB4"/>
    <w:rsid w:val="00432BD1"/>
    <w:rsid w:val="00432F4E"/>
    <w:rsid w:val="00432FAF"/>
    <w:rsid w:val="00433711"/>
    <w:rsid w:val="00433B39"/>
    <w:rsid w:val="00433CF2"/>
    <w:rsid w:val="0043402F"/>
    <w:rsid w:val="004341F0"/>
    <w:rsid w:val="004349DA"/>
    <w:rsid w:val="00434D94"/>
    <w:rsid w:val="004352A3"/>
    <w:rsid w:val="00435BC6"/>
    <w:rsid w:val="00435BFB"/>
    <w:rsid w:val="00436172"/>
    <w:rsid w:val="00436431"/>
    <w:rsid w:val="00436D02"/>
    <w:rsid w:val="004376A6"/>
    <w:rsid w:val="004401F7"/>
    <w:rsid w:val="004402E7"/>
    <w:rsid w:val="00440338"/>
    <w:rsid w:val="00440924"/>
    <w:rsid w:val="0044150E"/>
    <w:rsid w:val="00441CE1"/>
    <w:rsid w:val="0044219E"/>
    <w:rsid w:val="00442260"/>
    <w:rsid w:val="00442865"/>
    <w:rsid w:val="004429C2"/>
    <w:rsid w:val="00442CE0"/>
    <w:rsid w:val="00442FD8"/>
    <w:rsid w:val="004433EC"/>
    <w:rsid w:val="0044354F"/>
    <w:rsid w:val="00443D49"/>
    <w:rsid w:val="00444224"/>
    <w:rsid w:val="00444635"/>
    <w:rsid w:val="00444657"/>
    <w:rsid w:val="004446F5"/>
    <w:rsid w:val="004448E1"/>
    <w:rsid w:val="00444943"/>
    <w:rsid w:val="004449D6"/>
    <w:rsid w:val="00444B68"/>
    <w:rsid w:val="00444D6B"/>
    <w:rsid w:val="0044512E"/>
    <w:rsid w:val="0044562B"/>
    <w:rsid w:val="0044566A"/>
    <w:rsid w:val="00445A4E"/>
    <w:rsid w:val="00446187"/>
    <w:rsid w:val="00446643"/>
    <w:rsid w:val="004468D7"/>
    <w:rsid w:val="00447401"/>
    <w:rsid w:val="00447959"/>
    <w:rsid w:val="00447B05"/>
    <w:rsid w:val="004500D6"/>
    <w:rsid w:val="004501E0"/>
    <w:rsid w:val="004502D8"/>
    <w:rsid w:val="00450469"/>
    <w:rsid w:val="00450CB7"/>
    <w:rsid w:val="004513BB"/>
    <w:rsid w:val="004517AF"/>
    <w:rsid w:val="00451A54"/>
    <w:rsid w:val="00452157"/>
    <w:rsid w:val="004523E2"/>
    <w:rsid w:val="00452575"/>
    <w:rsid w:val="0045300D"/>
    <w:rsid w:val="00453025"/>
    <w:rsid w:val="00453585"/>
    <w:rsid w:val="00453B14"/>
    <w:rsid w:val="00453EA2"/>
    <w:rsid w:val="00453EB6"/>
    <w:rsid w:val="00453FFE"/>
    <w:rsid w:val="004545A3"/>
    <w:rsid w:val="0045470B"/>
    <w:rsid w:val="0045496A"/>
    <w:rsid w:val="00454AD2"/>
    <w:rsid w:val="00454D8C"/>
    <w:rsid w:val="004551E3"/>
    <w:rsid w:val="0045600D"/>
    <w:rsid w:val="00456935"/>
    <w:rsid w:val="00456AE3"/>
    <w:rsid w:val="00456AF5"/>
    <w:rsid w:val="00456E69"/>
    <w:rsid w:val="00457C21"/>
    <w:rsid w:val="00457C9C"/>
    <w:rsid w:val="004605F7"/>
    <w:rsid w:val="00460FC3"/>
    <w:rsid w:val="0046104C"/>
    <w:rsid w:val="00461BA8"/>
    <w:rsid w:val="00461F56"/>
    <w:rsid w:val="00461FD6"/>
    <w:rsid w:val="0046247D"/>
    <w:rsid w:val="004629A9"/>
    <w:rsid w:val="00462A06"/>
    <w:rsid w:val="00462A87"/>
    <w:rsid w:val="00462C66"/>
    <w:rsid w:val="00462CED"/>
    <w:rsid w:val="004636C7"/>
    <w:rsid w:val="00463DE6"/>
    <w:rsid w:val="00463EA9"/>
    <w:rsid w:val="00464011"/>
    <w:rsid w:val="0046423B"/>
    <w:rsid w:val="00464338"/>
    <w:rsid w:val="00464469"/>
    <w:rsid w:val="00464480"/>
    <w:rsid w:val="00464A4E"/>
    <w:rsid w:val="004657D0"/>
    <w:rsid w:val="0046584E"/>
    <w:rsid w:val="00465985"/>
    <w:rsid w:val="00465B40"/>
    <w:rsid w:val="00465B7E"/>
    <w:rsid w:val="0046672D"/>
    <w:rsid w:val="00466B7F"/>
    <w:rsid w:val="00467285"/>
    <w:rsid w:val="0046734D"/>
    <w:rsid w:val="00467553"/>
    <w:rsid w:val="0046792A"/>
    <w:rsid w:val="00467CBD"/>
    <w:rsid w:val="00470EB6"/>
    <w:rsid w:val="004710B8"/>
    <w:rsid w:val="0047121D"/>
    <w:rsid w:val="00471596"/>
    <w:rsid w:val="00471E52"/>
    <w:rsid w:val="00471E6A"/>
    <w:rsid w:val="00472012"/>
    <w:rsid w:val="0047213A"/>
    <w:rsid w:val="00472503"/>
    <w:rsid w:val="004727B9"/>
    <w:rsid w:val="00472A10"/>
    <w:rsid w:val="004741DA"/>
    <w:rsid w:val="00474422"/>
    <w:rsid w:val="00475072"/>
    <w:rsid w:val="00475379"/>
    <w:rsid w:val="00475655"/>
    <w:rsid w:val="00475C00"/>
    <w:rsid w:val="00475C8A"/>
    <w:rsid w:val="00475F29"/>
    <w:rsid w:val="00477083"/>
    <w:rsid w:val="004773CC"/>
    <w:rsid w:val="00477C24"/>
    <w:rsid w:val="00477CDC"/>
    <w:rsid w:val="00477E15"/>
    <w:rsid w:val="00480235"/>
    <w:rsid w:val="00480334"/>
    <w:rsid w:val="00480339"/>
    <w:rsid w:val="00480771"/>
    <w:rsid w:val="004807B0"/>
    <w:rsid w:val="00480DD5"/>
    <w:rsid w:val="00480F43"/>
    <w:rsid w:val="004810BE"/>
    <w:rsid w:val="0048127D"/>
    <w:rsid w:val="004813BA"/>
    <w:rsid w:val="0048243A"/>
    <w:rsid w:val="00482606"/>
    <w:rsid w:val="004827F9"/>
    <w:rsid w:val="00482B05"/>
    <w:rsid w:val="00482C67"/>
    <w:rsid w:val="00482FED"/>
    <w:rsid w:val="0048351B"/>
    <w:rsid w:val="00483972"/>
    <w:rsid w:val="00484181"/>
    <w:rsid w:val="00484852"/>
    <w:rsid w:val="00484ABF"/>
    <w:rsid w:val="00484BB4"/>
    <w:rsid w:val="00485135"/>
    <w:rsid w:val="00485981"/>
    <w:rsid w:val="004859A1"/>
    <w:rsid w:val="00485DDF"/>
    <w:rsid w:val="00485EEB"/>
    <w:rsid w:val="00486471"/>
    <w:rsid w:val="00487AC9"/>
    <w:rsid w:val="00490007"/>
    <w:rsid w:val="00490B31"/>
    <w:rsid w:val="004916B7"/>
    <w:rsid w:val="00491953"/>
    <w:rsid w:val="00491EA2"/>
    <w:rsid w:val="00491FB7"/>
    <w:rsid w:val="004928F7"/>
    <w:rsid w:val="00492A46"/>
    <w:rsid w:val="00492CA6"/>
    <w:rsid w:val="0049386B"/>
    <w:rsid w:val="00493B67"/>
    <w:rsid w:val="00493C1A"/>
    <w:rsid w:val="00493C21"/>
    <w:rsid w:val="00493DAF"/>
    <w:rsid w:val="00494766"/>
    <w:rsid w:val="004948B8"/>
    <w:rsid w:val="00494B0B"/>
    <w:rsid w:val="004951B9"/>
    <w:rsid w:val="00495233"/>
    <w:rsid w:val="00495839"/>
    <w:rsid w:val="00496712"/>
    <w:rsid w:val="00496B5B"/>
    <w:rsid w:val="00496B99"/>
    <w:rsid w:val="00496F8F"/>
    <w:rsid w:val="0049794F"/>
    <w:rsid w:val="004A0150"/>
    <w:rsid w:val="004A0307"/>
    <w:rsid w:val="004A0BC7"/>
    <w:rsid w:val="004A0EF0"/>
    <w:rsid w:val="004A1024"/>
    <w:rsid w:val="004A10E4"/>
    <w:rsid w:val="004A16E3"/>
    <w:rsid w:val="004A1B6D"/>
    <w:rsid w:val="004A1E5A"/>
    <w:rsid w:val="004A30D4"/>
    <w:rsid w:val="004A3E1F"/>
    <w:rsid w:val="004A43D0"/>
    <w:rsid w:val="004A45F2"/>
    <w:rsid w:val="004A506E"/>
    <w:rsid w:val="004A51BB"/>
    <w:rsid w:val="004A5361"/>
    <w:rsid w:val="004A62BD"/>
    <w:rsid w:val="004A63FE"/>
    <w:rsid w:val="004A654D"/>
    <w:rsid w:val="004A662E"/>
    <w:rsid w:val="004A6CFC"/>
    <w:rsid w:val="004A7465"/>
    <w:rsid w:val="004A74D0"/>
    <w:rsid w:val="004A7889"/>
    <w:rsid w:val="004A7C20"/>
    <w:rsid w:val="004A7CBF"/>
    <w:rsid w:val="004A7DE3"/>
    <w:rsid w:val="004A7EEF"/>
    <w:rsid w:val="004B0148"/>
    <w:rsid w:val="004B0643"/>
    <w:rsid w:val="004B0794"/>
    <w:rsid w:val="004B0DC5"/>
    <w:rsid w:val="004B0FCF"/>
    <w:rsid w:val="004B13D9"/>
    <w:rsid w:val="004B14B7"/>
    <w:rsid w:val="004B17B5"/>
    <w:rsid w:val="004B1E4C"/>
    <w:rsid w:val="004B20F1"/>
    <w:rsid w:val="004B22BC"/>
    <w:rsid w:val="004B23F0"/>
    <w:rsid w:val="004B2426"/>
    <w:rsid w:val="004B25ED"/>
    <w:rsid w:val="004B28FB"/>
    <w:rsid w:val="004B2901"/>
    <w:rsid w:val="004B2C8E"/>
    <w:rsid w:val="004B2D76"/>
    <w:rsid w:val="004B3FB6"/>
    <w:rsid w:val="004B46AD"/>
    <w:rsid w:val="004B48BA"/>
    <w:rsid w:val="004B494D"/>
    <w:rsid w:val="004B4D81"/>
    <w:rsid w:val="004B503B"/>
    <w:rsid w:val="004B5619"/>
    <w:rsid w:val="004B5F99"/>
    <w:rsid w:val="004B6529"/>
    <w:rsid w:val="004B68F8"/>
    <w:rsid w:val="004B6DE2"/>
    <w:rsid w:val="004B6F5E"/>
    <w:rsid w:val="004B71C7"/>
    <w:rsid w:val="004B7C42"/>
    <w:rsid w:val="004C0187"/>
    <w:rsid w:val="004C0511"/>
    <w:rsid w:val="004C1624"/>
    <w:rsid w:val="004C173E"/>
    <w:rsid w:val="004C1923"/>
    <w:rsid w:val="004C1A16"/>
    <w:rsid w:val="004C1CEE"/>
    <w:rsid w:val="004C1D43"/>
    <w:rsid w:val="004C204A"/>
    <w:rsid w:val="004C30EF"/>
    <w:rsid w:val="004C3192"/>
    <w:rsid w:val="004C391D"/>
    <w:rsid w:val="004C3B24"/>
    <w:rsid w:val="004C3C29"/>
    <w:rsid w:val="004C3E6B"/>
    <w:rsid w:val="004C4131"/>
    <w:rsid w:val="004C4182"/>
    <w:rsid w:val="004C4D86"/>
    <w:rsid w:val="004C5AC6"/>
    <w:rsid w:val="004C5C6C"/>
    <w:rsid w:val="004C5D80"/>
    <w:rsid w:val="004C616D"/>
    <w:rsid w:val="004C6292"/>
    <w:rsid w:val="004C667C"/>
    <w:rsid w:val="004C674F"/>
    <w:rsid w:val="004C6CF0"/>
    <w:rsid w:val="004C758C"/>
    <w:rsid w:val="004C771B"/>
    <w:rsid w:val="004C7952"/>
    <w:rsid w:val="004C7A96"/>
    <w:rsid w:val="004D013C"/>
    <w:rsid w:val="004D03F5"/>
    <w:rsid w:val="004D0A2D"/>
    <w:rsid w:val="004D133A"/>
    <w:rsid w:val="004D1BB3"/>
    <w:rsid w:val="004D20F0"/>
    <w:rsid w:val="004D2174"/>
    <w:rsid w:val="004D23BE"/>
    <w:rsid w:val="004D33A4"/>
    <w:rsid w:val="004D3B22"/>
    <w:rsid w:val="004D3EB2"/>
    <w:rsid w:val="004D4201"/>
    <w:rsid w:val="004D44DF"/>
    <w:rsid w:val="004D5282"/>
    <w:rsid w:val="004D5726"/>
    <w:rsid w:val="004D5A54"/>
    <w:rsid w:val="004D5BCF"/>
    <w:rsid w:val="004D5D02"/>
    <w:rsid w:val="004D5D45"/>
    <w:rsid w:val="004D5EFC"/>
    <w:rsid w:val="004D603F"/>
    <w:rsid w:val="004D612C"/>
    <w:rsid w:val="004D6168"/>
    <w:rsid w:val="004D6BDA"/>
    <w:rsid w:val="004D7314"/>
    <w:rsid w:val="004D79C3"/>
    <w:rsid w:val="004D7A50"/>
    <w:rsid w:val="004E02DE"/>
    <w:rsid w:val="004E1D3B"/>
    <w:rsid w:val="004E2BEC"/>
    <w:rsid w:val="004E2DF0"/>
    <w:rsid w:val="004E2F08"/>
    <w:rsid w:val="004E3C69"/>
    <w:rsid w:val="004E3D7D"/>
    <w:rsid w:val="004E3E1D"/>
    <w:rsid w:val="004E41E6"/>
    <w:rsid w:val="004E4DFD"/>
    <w:rsid w:val="004E5DEB"/>
    <w:rsid w:val="004E5EA7"/>
    <w:rsid w:val="004E5F44"/>
    <w:rsid w:val="004E6134"/>
    <w:rsid w:val="004E6558"/>
    <w:rsid w:val="004E6B45"/>
    <w:rsid w:val="004E6C78"/>
    <w:rsid w:val="004E718F"/>
    <w:rsid w:val="004E7288"/>
    <w:rsid w:val="004F00F1"/>
    <w:rsid w:val="004F013E"/>
    <w:rsid w:val="004F0404"/>
    <w:rsid w:val="004F0406"/>
    <w:rsid w:val="004F0A4A"/>
    <w:rsid w:val="004F0BDF"/>
    <w:rsid w:val="004F1176"/>
    <w:rsid w:val="004F132E"/>
    <w:rsid w:val="004F13E6"/>
    <w:rsid w:val="004F14DF"/>
    <w:rsid w:val="004F18E1"/>
    <w:rsid w:val="004F2528"/>
    <w:rsid w:val="004F25A4"/>
    <w:rsid w:val="004F25D2"/>
    <w:rsid w:val="004F2CC5"/>
    <w:rsid w:val="004F2E7D"/>
    <w:rsid w:val="004F2EA2"/>
    <w:rsid w:val="004F3992"/>
    <w:rsid w:val="004F46E5"/>
    <w:rsid w:val="004F47DD"/>
    <w:rsid w:val="004F4B6A"/>
    <w:rsid w:val="004F53A6"/>
    <w:rsid w:val="004F5415"/>
    <w:rsid w:val="004F57E7"/>
    <w:rsid w:val="004F5926"/>
    <w:rsid w:val="004F5A7D"/>
    <w:rsid w:val="004F5BC0"/>
    <w:rsid w:val="004F5FF7"/>
    <w:rsid w:val="004F605F"/>
    <w:rsid w:val="004F61B1"/>
    <w:rsid w:val="004F6A3B"/>
    <w:rsid w:val="004F6CFB"/>
    <w:rsid w:val="004F6E9E"/>
    <w:rsid w:val="004F6EA6"/>
    <w:rsid w:val="004F7102"/>
    <w:rsid w:val="004F73B3"/>
    <w:rsid w:val="004F7C16"/>
    <w:rsid w:val="00500854"/>
    <w:rsid w:val="005009FC"/>
    <w:rsid w:val="0050112C"/>
    <w:rsid w:val="005011F4"/>
    <w:rsid w:val="005015C9"/>
    <w:rsid w:val="00501DAD"/>
    <w:rsid w:val="00501F88"/>
    <w:rsid w:val="005027FE"/>
    <w:rsid w:val="00502D4B"/>
    <w:rsid w:val="00502D53"/>
    <w:rsid w:val="00502F6C"/>
    <w:rsid w:val="0050350E"/>
    <w:rsid w:val="00504131"/>
    <w:rsid w:val="00504638"/>
    <w:rsid w:val="00504838"/>
    <w:rsid w:val="00505654"/>
    <w:rsid w:val="005057ED"/>
    <w:rsid w:val="00505A5A"/>
    <w:rsid w:val="00505D59"/>
    <w:rsid w:val="00506068"/>
    <w:rsid w:val="00506117"/>
    <w:rsid w:val="005062F2"/>
    <w:rsid w:val="0051044A"/>
    <w:rsid w:val="005109EC"/>
    <w:rsid w:val="005113F3"/>
    <w:rsid w:val="005113F9"/>
    <w:rsid w:val="00512159"/>
    <w:rsid w:val="00512355"/>
    <w:rsid w:val="00512DC0"/>
    <w:rsid w:val="00512DF0"/>
    <w:rsid w:val="00513384"/>
    <w:rsid w:val="00514236"/>
    <w:rsid w:val="00514353"/>
    <w:rsid w:val="005146DB"/>
    <w:rsid w:val="00514824"/>
    <w:rsid w:val="0051496B"/>
    <w:rsid w:val="00514A56"/>
    <w:rsid w:val="00514FE4"/>
    <w:rsid w:val="00515030"/>
    <w:rsid w:val="005156B3"/>
    <w:rsid w:val="00516541"/>
    <w:rsid w:val="00516777"/>
    <w:rsid w:val="005175B0"/>
    <w:rsid w:val="005175E4"/>
    <w:rsid w:val="00517798"/>
    <w:rsid w:val="00517E48"/>
    <w:rsid w:val="00520795"/>
    <w:rsid w:val="00520978"/>
    <w:rsid w:val="005209F2"/>
    <w:rsid w:val="00520B3A"/>
    <w:rsid w:val="00520B6E"/>
    <w:rsid w:val="00520C55"/>
    <w:rsid w:val="00520ED3"/>
    <w:rsid w:val="00520F19"/>
    <w:rsid w:val="0052169B"/>
    <w:rsid w:val="0052290A"/>
    <w:rsid w:val="005239FE"/>
    <w:rsid w:val="00523EFD"/>
    <w:rsid w:val="00524994"/>
    <w:rsid w:val="005250F7"/>
    <w:rsid w:val="005252D0"/>
    <w:rsid w:val="00525865"/>
    <w:rsid w:val="00525989"/>
    <w:rsid w:val="00525C5F"/>
    <w:rsid w:val="00525FF3"/>
    <w:rsid w:val="00527181"/>
    <w:rsid w:val="005272E2"/>
    <w:rsid w:val="005274E7"/>
    <w:rsid w:val="00527C45"/>
    <w:rsid w:val="00530007"/>
    <w:rsid w:val="005300BD"/>
    <w:rsid w:val="00530273"/>
    <w:rsid w:val="005304BE"/>
    <w:rsid w:val="00530901"/>
    <w:rsid w:val="005317CC"/>
    <w:rsid w:val="00531943"/>
    <w:rsid w:val="00532112"/>
    <w:rsid w:val="00532666"/>
    <w:rsid w:val="00532827"/>
    <w:rsid w:val="00532A62"/>
    <w:rsid w:val="00532D69"/>
    <w:rsid w:val="00532FE4"/>
    <w:rsid w:val="0053312D"/>
    <w:rsid w:val="00533265"/>
    <w:rsid w:val="0053348D"/>
    <w:rsid w:val="00533DAB"/>
    <w:rsid w:val="005341A2"/>
    <w:rsid w:val="00534431"/>
    <w:rsid w:val="00534653"/>
    <w:rsid w:val="0053495C"/>
    <w:rsid w:val="00534DDA"/>
    <w:rsid w:val="0053522D"/>
    <w:rsid w:val="0053552D"/>
    <w:rsid w:val="00535797"/>
    <w:rsid w:val="00535970"/>
    <w:rsid w:val="00535BE0"/>
    <w:rsid w:val="00535C22"/>
    <w:rsid w:val="005363E8"/>
    <w:rsid w:val="00536512"/>
    <w:rsid w:val="00536604"/>
    <w:rsid w:val="00536702"/>
    <w:rsid w:val="005367E3"/>
    <w:rsid w:val="0053685A"/>
    <w:rsid w:val="00536A85"/>
    <w:rsid w:val="00536AEF"/>
    <w:rsid w:val="00536F2D"/>
    <w:rsid w:val="00537168"/>
    <w:rsid w:val="0053766B"/>
    <w:rsid w:val="00537D31"/>
    <w:rsid w:val="00537DB1"/>
    <w:rsid w:val="00540683"/>
    <w:rsid w:val="005409A5"/>
    <w:rsid w:val="00540E18"/>
    <w:rsid w:val="00540F37"/>
    <w:rsid w:val="00541229"/>
    <w:rsid w:val="00541365"/>
    <w:rsid w:val="00541440"/>
    <w:rsid w:val="0054150B"/>
    <w:rsid w:val="005416E4"/>
    <w:rsid w:val="005419E0"/>
    <w:rsid w:val="00541ACF"/>
    <w:rsid w:val="00542132"/>
    <w:rsid w:val="005426ED"/>
    <w:rsid w:val="005426F9"/>
    <w:rsid w:val="0054309B"/>
    <w:rsid w:val="0054398B"/>
    <w:rsid w:val="005439B7"/>
    <w:rsid w:val="00543C05"/>
    <w:rsid w:val="00543DD5"/>
    <w:rsid w:val="00544615"/>
    <w:rsid w:val="00544659"/>
    <w:rsid w:val="005447FB"/>
    <w:rsid w:val="00544AF6"/>
    <w:rsid w:val="00544C7F"/>
    <w:rsid w:val="00545717"/>
    <w:rsid w:val="00545719"/>
    <w:rsid w:val="00545725"/>
    <w:rsid w:val="00545D06"/>
    <w:rsid w:val="005464C1"/>
    <w:rsid w:val="005464D9"/>
    <w:rsid w:val="00546A1B"/>
    <w:rsid w:val="00546FDF"/>
    <w:rsid w:val="00547342"/>
    <w:rsid w:val="005477FF"/>
    <w:rsid w:val="00547AA1"/>
    <w:rsid w:val="00550007"/>
    <w:rsid w:val="005501C1"/>
    <w:rsid w:val="005502C8"/>
    <w:rsid w:val="00550625"/>
    <w:rsid w:val="005506A1"/>
    <w:rsid w:val="0055076F"/>
    <w:rsid w:val="00550781"/>
    <w:rsid w:val="00550FDC"/>
    <w:rsid w:val="00552133"/>
    <w:rsid w:val="0055260F"/>
    <w:rsid w:val="00552B94"/>
    <w:rsid w:val="0055371F"/>
    <w:rsid w:val="00553725"/>
    <w:rsid w:val="00553758"/>
    <w:rsid w:val="0055393C"/>
    <w:rsid w:val="00553BB4"/>
    <w:rsid w:val="0055460E"/>
    <w:rsid w:val="00554A6C"/>
    <w:rsid w:val="00554C84"/>
    <w:rsid w:val="00555913"/>
    <w:rsid w:val="005559B4"/>
    <w:rsid w:val="00555A47"/>
    <w:rsid w:val="00556181"/>
    <w:rsid w:val="00556305"/>
    <w:rsid w:val="005564FB"/>
    <w:rsid w:val="005567F0"/>
    <w:rsid w:val="00557F32"/>
    <w:rsid w:val="005601DE"/>
    <w:rsid w:val="0056037E"/>
    <w:rsid w:val="00560FBE"/>
    <w:rsid w:val="005611A3"/>
    <w:rsid w:val="005615D1"/>
    <w:rsid w:val="00561C83"/>
    <w:rsid w:val="0056204E"/>
    <w:rsid w:val="00562076"/>
    <w:rsid w:val="00562740"/>
    <w:rsid w:val="00563277"/>
    <w:rsid w:val="00563873"/>
    <w:rsid w:val="00563FA0"/>
    <w:rsid w:val="00564412"/>
    <w:rsid w:val="00564A5C"/>
    <w:rsid w:val="005652E7"/>
    <w:rsid w:val="00565B7E"/>
    <w:rsid w:val="00565E78"/>
    <w:rsid w:val="005661F3"/>
    <w:rsid w:val="005664E7"/>
    <w:rsid w:val="00566712"/>
    <w:rsid w:val="0056672E"/>
    <w:rsid w:val="00566AA8"/>
    <w:rsid w:val="005671A0"/>
    <w:rsid w:val="005678C8"/>
    <w:rsid w:val="00570159"/>
    <w:rsid w:val="0057064F"/>
    <w:rsid w:val="00570760"/>
    <w:rsid w:val="00570A18"/>
    <w:rsid w:val="00570DAE"/>
    <w:rsid w:val="00571731"/>
    <w:rsid w:val="00571844"/>
    <w:rsid w:val="00572113"/>
    <w:rsid w:val="005725AC"/>
    <w:rsid w:val="00572781"/>
    <w:rsid w:val="005737C4"/>
    <w:rsid w:val="00573DF7"/>
    <w:rsid w:val="00573E58"/>
    <w:rsid w:val="005741BB"/>
    <w:rsid w:val="0057472B"/>
    <w:rsid w:val="005747E9"/>
    <w:rsid w:val="00574F0D"/>
    <w:rsid w:val="005752CA"/>
    <w:rsid w:val="00575544"/>
    <w:rsid w:val="00575557"/>
    <w:rsid w:val="00575BAA"/>
    <w:rsid w:val="00575BFD"/>
    <w:rsid w:val="00576184"/>
    <w:rsid w:val="005762A4"/>
    <w:rsid w:val="0057652C"/>
    <w:rsid w:val="00576625"/>
    <w:rsid w:val="005767A8"/>
    <w:rsid w:val="00576A6E"/>
    <w:rsid w:val="00576DAB"/>
    <w:rsid w:val="00577486"/>
    <w:rsid w:val="0057793E"/>
    <w:rsid w:val="00577A34"/>
    <w:rsid w:val="005802FE"/>
    <w:rsid w:val="0058079B"/>
    <w:rsid w:val="00580A61"/>
    <w:rsid w:val="00580C0C"/>
    <w:rsid w:val="00581206"/>
    <w:rsid w:val="005813C3"/>
    <w:rsid w:val="005816A0"/>
    <w:rsid w:val="00581B42"/>
    <w:rsid w:val="00581C2D"/>
    <w:rsid w:val="005821E8"/>
    <w:rsid w:val="00582A2F"/>
    <w:rsid w:val="00582A35"/>
    <w:rsid w:val="00583095"/>
    <w:rsid w:val="0058333F"/>
    <w:rsid w:val="005836EB"/>
    <w:rsid w:val="0058379E"/>
    <w:rsid w:val="00583C50"/>
    <w:rsid w:val="00584207"/>
    <w:rsid w:val="00584569"/>
    <w:rsid w:val="00586112"/>
    <w:rsid w:val="00586275"/>
    <w:rsid w:val="005875AC"/>
    <w:rsid w:val="005878EA"/>
    <w:rsid w:val="00587B1E"/>
    <w:rsid w:val="005903E2"/>
    <w:rsid w:val="00590883"/>
    <w:rsid w:val="00591541"/>
    <w:rsid w:val="00591CD9"/>
    <w:rsid w:val="00592668"/>
    <w:rsid w:val="005933F9"/>
    <w:rsid w:val="005936AB"/>
    <w:rsid w:val="00593ADE"/>
    <w:rsid w:val="00595011"/>
    <w:rsid w:val="005951AC"/>
    <w:rsid w:val="0059528B"/>
    <w:rsid w:val="005953E5"/>
    <w:rsid w:val="00596367"/>
    <w:rsid w:val="00596571"/>
    <w:rsid w:val="00596931"/>
    <w:rsid w:val="005969A0"/>
    <w:rsid w:val="00596CB6"/>
    <w:rsid w:val="0059706A"/>
    <w:rsid w:val="005978D3"/>
    <w:rsid w:val="005A0105"/>
    <w:rsid w:val="005A044E"/>
    <w:rsid w:val="005A06EC"/>
    <w:rsid w:val="005A0B49"/>
    <w:rsid w:val="005A0D5C"/>
    <w:rsid w:val="005A0E7B"/>
    <w:rsid w:val="005A0FA6"/>
    <w:rsid w:val="005A0FCA"/>
    <w:rsid w:val="005A1B95"/>
    <w:rsid w:val="005A1BD9"/>
    <w:rsid w:val="005A1C7F"/>
    <w:rsid w:val="005A1E52"/>
    <w:rsid w:val="005A220B"/>
    <w:rsid w:val="005A268F"/>
    <w:rsid w:val="005A2737"/>
    <w:rsid w:val="005A28D8"/>
    <w:rsid w:val="005A2A42"/>
    <w:rsid w:val="005A2C63"/>
    <w:rsid w:val="005A2CE6"/>
    <w:rsid w:val="005A2EA9"/>
    <w:rsid w:val="005A2FE2"/>
    <w:rsid w:val="005A3243"/>
    <w:rsid w:val="005A3856"/>
    <w:rsid w:val="005A3943"/>
    <w:rsid w:val="005A440A"/>
    <w:rsid w:val="005A46A3"/>
    <w:rsid w:val="005A49F9"/>
    <w:rsid w:val="005A4A71"/>
    <w:rsid w:val="005A52E0"/>
    <w:rsid w:val="005A59E5"/>
    <w:rsid w:val="005A5EA5"/>
    <w:rsid w:val="005A5EE8"/>
    <w:rsid w:val="005A5F20"/>
    <w:rsid w:val="005A61C5"/>
    <w:rsid w:val="005A6F4C"/>
    <w:rsid w:val="005A70C9"/>
    <w:rsid w:val="005A7766"/>
    <w:rsid w:val="005A794C"/>
    <w:rsid w:val="005A7BAD"/>
    <w:rsid w:val="005B093A"/>
    <w:rsid w:val="005B0C68"/>
    <w:rsid w:val="005B11DA"/>
    <w:rsid w:val="005B165E"/>
    <w:rsid w:val="005B1B3C"/>
    <w:rsid w:val="005B22E4"/>
    <w:rsid w:val="005B2373"/>
    <w:rsid w:val="005B238A"/>
    <w:rsid w:val="005B2EC9"/>
    <w:rsid w:val="005B2ECF"/>
    <w:rsid w:val="005B2FF8"/>
    <w:rsid w:val="005B3087"/>
    <w:rsid w:val="005B3328"/>
    <w:rsid w:val="005B349B"/>
    <w:rsid w:val="005B36A2"/>
    <w:rsid w:val="005B3B4B"/>
    <w:rsid w:val="005B3F99"/>
    <w:rsid w:val="005B4100"/>
    <w:rsid w:val="005B43DD"/>
    <w:rsid w:val="005B44E8"/>
    <w:rsid w:val="005B45EE"/>
    <w:rsid w:val="005B46BE"/>
    <w:rsid w:val="005B4A70"/>
    <w:rsid w:val="005B4AB2"/>
    <w:rsid w:val="005B4B4D"/>
    <w:rsid w:val="005B4C0D"/>
    <w:rsid w:val="005B5328"/>
    <w:rsid w:val="005B547A"/>
    <w:rsid w:val="005B58D2"/>
    <w:rsid w:val="005B5D5D"/>
    <w:rsid w:val="005B66DF"/>
    <w:rsid w:val="005B66EC"/>
    <w:rsid w:val="005B6930"/>
    <w:rsid w:val="005B70B6"/>
    <w:rsid w:val="005B7793"/>
    <w:rsid w:val="005C0101"/>
    <w:rsid w:val="005C0491"/>
    <w:rsid w:val="005C04F5"/>
    <w:rsid w:val="005C0914"/>
    <w:rsid w:val="005C09DD"/>
    <w:rsid w:val="005C0A1F"/>
    <w:rsid w:val="005C0B5D"/>
    <w:rsid w:val="005C0EF8"/>
    <w:rsid w:val="005C10ED"/>
    <w:rsid w:val="005C1F53"/>
    <w:rsid w:val="005C20F1"/>
    <w:rsid w:val="005C2144"/>
    <w:rsid w:val="005C301D"/>
    <w:rsid w:val="005C323D"/>
    <w:rsid w:val="005C3468"/>
    <w:rsid w:val="005C3901"/>
    <w:rsid w:val="005C3C77"/>
    <w:rsid w:val="005C3DC0"/>
    <w:rsid w:val="005C3E8E"/>
    <w:rsid w:val="005C459A"/>
    <w:rsid w:val="005C54BE"/>
    <w:rsid w:val="005C54D8"/>
    <w:rsid w:val="005C58BB"/>
    <w:rsid w:val="005C5EED"/>
    <w:rsid w:val="005C5FCC"/>
    <w:rsid w:val="005C672F"/>
    <w:rsid w:val="005C6957"/>
    <w:rsid w:val="005C6DE1"/>
    <w:rsid w:val="005C73BB"/>
    <w:rsid w:val="005C776C"/>
    <w:rsid w:val="005C7D72"/>
    <w:rsid w:val="005C7FA0"/>
    <w:rsid w:val="005C7FC2"/>
    <w:rsid w:val="005D0243"/>
    <w:rsid w:val="005D0397"/>
    <w:rsid w:val="005D05F3"/>
    <w:rsid w:val="005D086D"/>
    <w:rsid w:val="005D144F"/>
    <w:rsid w:val="005D1956"/>
    <w:rsid w:val="005D1A97"/>
    <w:rsid w:val="005D2538"/>
    <w:rsid w:val="005D2DA6"/>
    <w:rsid w:val="005D30DA"/>
    <w:rsid w:val="005D3410"/>
    <w:rsid w:val="005D3AA0"/>
    <w:rsid w:val="005D4057"/>
    <w:rsid w:val="005D408F"/>
    <w:rsid w:val="005D46C1"/>
    <w:rsid w:val="005D49CA"/>
    <w:rsid w:val="005D563F"/>
    <w:rsid w:val="005D5C9D"/>
    <w:rsid w:val="005D65AB"/>
    <w:rsid w:val="005D6945"/>
    <w:rsid w:val="005D6A40"/>
    <w:rsid w:val="005D6A62"/>
    <w:rsid w:val="005D6BEA"/>
    <w:rsid w:val="005D6D65"/>
    <w:rsid w:val="005D7957"/>
    <w:rsid w:val="005D7AFD"/>
    <w:rsid w:val="005E04CA"/>
    <w:rsid w:val="005E0630"/>
    <w:rsid w:val="005E076A"/>
    <w:rsid w:val="005E0AEE"/>
    <w:rsid w:val="005E0BF2"/>
    <w:rsid w:val="005E0C8B"/>
    <w:rsid w:val="005E15DF"/>
    <w:rsid w:val="005E188C"/>
    <w:rsid w:val="005E24C4"/>
    <w:rsid w:val="005E2B3C"/>
    <w:rsid w:val="005E2D31"/>
    <w:rsid w:val="005E30DD"/>
    <w:rsid w:val="005E3332"/>
    <w:rsid w:val="005E38A2"/>
    <w:rsid w:val="005E3B71"/>
    <w:rsid w:val="005E4352"/>
    <w:rsid w:val="005E43BA"/>
    <w:rsid w:val="005E482B"/>
    <w:rsid w:val="005E4B83"/>
    <w:rsid w:val="005E4EC0"/>
    <w:rsid w:val="005E5093"/>
    <w:rsid w:val="005E571C"/>
    <w:rsid w:val="005E596C"/>
    <w:rsid w:val="005E5A82"/>
    <w:rsid w:val="005E5EBB"/>
    <w:rsid w:val="005E60BA"/>
    <w:rsid w:val="005E6212"/>
    <w:rsid w:val="005E6591"/>
    <w:rsid w:val="005E6A08"/>
    <w:rsid w:val="005E79CA"/>
    <w:rsid w:val="005E7DD1"/>
    <w:rsid w:val="005E7FAA"/>
    <w:rsid w:val="005F00C2"/>
    <w:rsid w:val="005F066C"/>
    <w:rsid w:val="005F0779"/>
    <w:rsid w:val="005F1545"/>
    <w:rsid w:val="005F1AEB"/>
    <w:rsid w:val="005F1CF0"/>
    <w:rsid w:val="005F2CA4"/>
    <w:rsid w:val="005F33DF"/>
    <w:rsid w:val="005F3504"/>
    <w:rsid w:val="005F389F"/>
    <w:rsid w:val="005F38BA"/>
    <w:rsid w:val="005F39C9"/>
    <w:rsid w:val="005F43F7"/>
    <w:rsid w:val="005F46FF"/>
    <w:rsid w:val="005F4843"/>
    <w:rsid w:val="005F4903"/>
    <w:rsid w:val="005F4B57"/>
    <w:rsid w:val="005F5086"/>
    <w:rsid w:val="005F520E"/>
    <w:rsid w:val="005F567E"/>
    <w:rsid w:val="005F5F17"/>
    <w:rsid w:val="005F6938"/>
    <w:rsid w:val="005F6D0B"/>
    <w:rsid w:val="005F6E65"/>
    <w:rsid w:val="005F77FC"/>
    <w:rsid w:val="005F7BD3"/>
    <w:rsid w:val="005F7D62"/>
    <w:rsid w:val="005F7EC8"/>
    <w:rsid w:val="0060043C"/>
    <w:rsid w:val="006012BE"/>
    <w:rsid w:val="00601D65"/>
    <w:rsid w:val="00602EF5"/>
    <w:rsid w:val="00602F17"/>
    <w:rsid w:val="00602F6B"/>
    <w:rsid w:val="006038CD"/>
    <w:rsid w:val="00603E3E"/>
    <w:rsid w:val="00603F38"/>
    <w:rsid w:val="0060414A"/>
    <w:rsid w:val="006041FB"/>
    <w:rsid w:val="0060429A"/>
    <w:rsid w:val="0060571B"/>
    <w:rsid w:val="006058F8"/>
    <w:rsid w:val="00605A5F"/>
    <w:rsid w:val="00605AC3"/>
    <w:rsid w:val="00606310"/>
    <w:rsid w:val="006064B8"/>
    <w:rsid w:val="00606919"/>
    <w:rsid w:val="00606D0B"/>
    <w:rsid w:val="006077D4"/>
    <w:rsid w:val="00607C56"/>
    <w:rsid w:val="0061075A"/>
    <w:rsid w:val="006108C7"/>
    <w:rsid w:val="00610AC1"/>
    <w:rsid w:val="00610B43"/>
    <w:rsid w:val="00610B8F"/>
    <w:rsid w:val="00611F23"/>
    <w:rsid w:val="006123B0"/>
    <w:rsid w:val="00612407"/>
    <w:rsid w:val="006128DF"/>
    <w:rsid w:val="006128E6"/>
    <w:rsid w:val="00612D6F"/>
    <w:rsid w:val="0061368A"/>
    <w:rsid w:val="00613CF4"/>
    <w:rsid w:val="00614079"/>
    <w:rsid w:val="006140C6"/>
    <w:rsid w:val="006140D2"/>
    <w:rsid w:val="0061449D"/>
    <w:rsid w:val="006150C6"/>
    <w:rsid w:val="00615648"/>
    <w:rsid w:val="006161C3"/>
    <w:rsid w:val="0061661C"/>
    <w:rsid w:val="006169AF"/>
    <w:rsid w:val="00616D25"/>
    <w:rsid w:val="00616D78"/>
    <w:rsid w:val="00617154"/>
    <w:rsid w:val="0061718E"/>
    <w:rsid w:val="006172FA"/>
    <w:rsid w:val="00617AC7"/>
    <w:rsid w:val="00617BD0"/>
    <w:rsid w:val="00620345"/>
    <w:rsid w:val="0062057C"/>
    <w:rsid w:val="00620A71"/>
    <w:rsid w:val="00620C91"/>
    <w:rsid w:val="00620D10"/>
    <w:rsid w:val="006215AA"/>
    <w:rsid w:val="0062161A"/>
    <w:rsid w:val="006216F7"/>
    <w:rsid w:val="00621822"/>
    <w:rsid w:val="00621BAD"/>
    <w:rsid w:val="0062217E"/>
    <w:rsid w:val="0062292D"/>
    <w:rsid w:val="00622C61"/>
    <w:rsid w:val="00622E5B"/>
    <w:rsid w:val="006230E8"/>
    <w:rsid w:val="00623A24"/>
    <w:rsid w:val="00623BDE"/>
    <w:rsid w:val="00623C37"/>
    <w:rsid w:val="00623FD5"/>
    <w:rsid w:val="00624062"/>
    <w:rsid w:val="00624228"/>
    <w:rsid w:val="00624247"/>
    <w:rsid w:val="0062436C"/>
    <w:rsid w:val="00625248"/>
    <w:rsid w:val="006253B9"/>
    <w:rsid w:val="00625D13"/>
    <w:rsid w:val="00625D76"/>
    <w:rsid w:val="00626BA1"/>
    <w:rsid w:val="00626CE3"/>
    <w:rsid w:val="00627987"/>
    <w:rsid w:val="00627997"/>
    <w:rsid w:val="00630823"/>
    <w:rsid w:val="00630B25"/>
    <w:rsid w:val="00631254"/>
    <w:rsid w:val="0063149B"/>
    <w:rsid w:val="00631514"/>
    <w:rsid w:val="00631F45"/>
    <w:rsid w:val="00632090"/>
    <w:rsid w:val="00632328"/>
    <w:rsid w:val="006323EC"/>
    <w:rsid w:val="00632C02"/>
    <w:rsid w:val="00632C0F"/>
    <w:rsid w:val="00633369"/>
    <w:rsid w:val="006334B6"/>
    <w:rsid w:val="00634051"/>
    <w:rsid w:val="00634226"/>
    <w:rsid w:val="006344C9"/>
    <w:rsid w:val="00634527"/>
    <w:rsid w:val="006346FD"/>
    <w:rsid w:val="0063474F"/>
    <w:rsid w:val="006348D0"/>
    <w:rsid w:val="006350DE"/>
    <w:rsid w:val="0063515A"/>
    <w:rsid w:val="0063560E"/>
    <w:rsid w:val="00636737"/>
    <w:rsid w:val="00636D85"/>
    <w:rsid w:val="00637726"/>
    <w:rsid w:val="00637768"/>
    <w:rsid w:val="006377D3"/>
    <w:rsid w:val="00637A01"/>
    <w:rsid w:val="00637BFF"/>
    <w:rsid w:val="00637C2E"/>
    <w:rsid w:val="00637C31"/>
    <w:rsid w:val="00637C81"/>
    <w:rsid w:val="00637EDA"/>
    <w:rsid w:val="00640DF1"/>
    <w:rsid w:val="00641274"/>
    <w:rsid w:val="006416A3"/>
    <w:rsid w:val="006419E3"/>
    <w:rsid w:val="00641B42"/>
    <w:rsid w:val="006423AB"/>
    <w:rsid w:val="00642E8D"/>
    <w:rsid w:val="006435F7"/>
    <w:rsid w:val="0064360C"/>
    <w:rsid w:val="00643946"/>
    <w:rsid w:val="00643D9C"/>
    <w:rsid w:val="00643FD7"/>
    <w:rsid w:val="006444C4"/>
    <w:rsid w:val="00644678"/>
    <w:rsid w:val="00644EBA"/>
    <w:rsid w:val="00644EE9"/>
    <w:rsid w:val="006450F2"/>
    <w:rsid w:val="006459A7"/>
    <w:rsid w:val="0064697A"/>
    <w:rsid w:val="00646BC8"/>
    <w:rsid w:val="00650001"/>
    <w:rsid w:val="0065069A"/>
    <w:rsid w:val="00650829"/>
    <w:rsid w:val="006510A2"/>
    <w:rsid w:val="006511EF"/>
    <w:rsid w:val="0065124C"/>
    <w:rsid w:val="00651AF1"/>
    <w:rsid w:val="00651CB4"/>
    <w:rsid w:val="00651D6C"/>
    <w:rsid w:val="00651FF0"/>
    <w:rsid w:val="006526DA"/>
    <w:rsid w:val="00652DBF"/>
    <w:rsid w:val="00652F81"/>
    <w:rsid w:val="00653036"/>
    <w:rsid w:val="006535A7"/>
    <w:rsid w:val="00654026"/>
    <w:rsid w:val="0065418C"/>
    <w:rsid w:val="006542D3"/>
    <w:rsid w:val="00654446"/>
    <w:rsid w:val="00654658"/>
    <w:rsid w:val="00654757"/>
    <w:rsid w:val="00655190"/>
    <w:rsid w:val="00655617"/>
    <w:rsid w:val="00655F41"/>
    <w:rsid w:val="006560E7"/>
    <w:rsid w:val="006561FB"/>
    <w:rsid w:val="00657380"/>
    <w:rsid w:val="0066008C"/>
    <w:rsid w:val="006602E0"/>
    <w:rsid w:val="006606B9"/>
    <w:rsid w:val="00660E72"/>
    <w:rsid w:val="00662B33"/>
    <w:rsid w:val="00663439"/>
    <w:rsid w:val="00663EF2"/>
    <w:rsid w:val="006641D6"/>
    <w:rsid w:val="006642E8"/>
    <w:rsid w:val="00664364"/>
    <w:rsid w:val="006644B2"/>
    <w:rsid w:val="00664841"/>
    <w:rsid w:val="006649D0"/>
    <w:rsid w:val="00664DFE"/>
    <w:rsid w:val="00665594"/>
    <w:rsid w:val="00666163"/>
    <w:rsid w:val="00666755"/>
    <w:rsid w:val="006668D4"/>
    <w:rsid w:val="00666C4B"/>
    <w:rsid w:val="0066744A"/>
    <w:rsid w:val="006674FF"/>
    <w:rsid w:val="006704BE"/>
    <w:rsid w:val="00670E06"/>
    <w:rsid w:val="00671DDE"/>
    <w:rsid w:val="00671F9D"/>
    <w:rsid w:val="00672CAF"/>
    <w:rsid w:val="00672EDC"/>
    <w:rsid w:val="0067306B"/>
    <w:rsid w:val="006732B5"/>
    <w:rsid w:val="00673371"/>
    <w:rsid w:val="00673593"/>
    <w:rsid w:val="006737B6"/>
    <w:rsid w:val="00673DD6"/>
    <w:rsid w:val="00673E43"/>
    <w:rsid w:val="00673F57"/>
    <w:rsid w:val="00674014"/>
    <w:rsid w:val="00674177"/>
    <w:rsid w:val="0067433B"/>
    <w:rsid w:val="0067462A"/>
    <w:rsid w:val="00675316"/>
    <w:rsid w:val="00675718"/>
    <w:rsid w:val="006758BC"/>
    <w:rsid w:val="006760C5"/>
    <w:rsid w:val="00677335"/>
    <w:rsid w:val="006775B9"/>
    <w:rsid w:val="00677B8E"/>
    <w:rsid w:val="00680255"/>
    <w:rsid w:val="006803F8"/>
    <w:rsid w:val="00680CB1"/>
    <w:rsid w:val="006815FF"/>
    <w:rsid w:val="00681633"/>
    <w:rsid w:val="00681BAF"/>
    <w:rsid w:val="006820EB"/>
    <w:rsid w:val="0068255A"/>
    <w:rsid w:val="00682913"/>
    <w:rsid w:val="00682990"/>
    <w:rsid w:val="00682CDC"/>
    <w:rsid w:val="00682E46"/>
    <w:rsid w:val="00682EC9"/>
    <w:rsid w:val="00682EDA"/>
    <w:rsid w:val="006839B1"/>
    <w:rsid w:val="006845EA"/>
    <w:rsid w:val="00684BB3"/>
    <w:rsid w:val="00684F0C"/>
    <w:rsid w:val="00685340"/>
    <w:rsid w:val="00685506"/>
    <w:rsid w:val="006857D0"/>
    <w:rsid w:val="00685AFE"/>
    <w:rsid w:val="00685C31"/>
    <w:rsid w:val="00685F90"/>
    <w:rsid w:val="00686182"/>
    <w:rsid w:val="0068697F"/>
    <w:rsid w:val="00686EBA"/>
    <w:rsid w:val="00687305"/>
    <w:rsid w:val="0068768A"/>
    <w:rsid w:val="0068780F"/>
    <w:rsid w:val="00687F62"/>
    <w:rsid w:val="00687FFB"/>
    <w:rsid w:val="00690465"/>
    <w:rsid w:val="006904F9"/>
    <w:rsid w:val="0069076A"/>
    <w:rsid w:val="006907E0"/>
    <w:rsid w:val="00691302"/>
    <w:rsid w:val="0069177B"/>
    <w:rsid w:val="006917C7"/>
    <w:rsid w:val="006919C4"/>
    <w:rsid w:val="00691D0C"/>
    <w:rsid w:val="006924D4"/>
    <w:rsid w:val="0069263A"/>
    <w:rsid w:val="00692B21"/>
    <w:rsid w:val="00692EAE"/>
    <w:rsid w:val="00693BB3"/>
    <w:rsid w:val="00693F53"/>
    <w:rsid w:val="00693FA6"/>
    <w:rsid w:val="00693FC9"/>
    <w:rsid w:val="0069478F"/>
    <w:rsid w:val="006952F5"/>
    <w:rsid w:val="006953D3"/>
    <w:rsid w:val="00695624"/>
    <w:rsid w:val="006966EE"/>
    <w:rsid w:val="00696C8E"/>
    <w:rsid w:val="0069700D"/>
    <w:rsid w:val="006971D2"/>
    <w:rsid w:val="0069775D"/>
    <w:rsid w:val="00697F7F"/>
    <w:rsid w:val="006A01CE"/>
    <w:rsid w:val="006A0926"/>
    <w:rsid w:val="006A0BA6"/>
    <w:rsid w:val="006A14B0"/>
    <w:rsid w:val="006A1998"/>
    <w:rsid w:val="006A1B60"/>
    <w:rsid w:val="006A1CFD"/>
    <w:rsid w:val="006A22AD"/>
    <w:rsid w:val="006A26DC"/>
    <w:rsid w:val="006A2AE7"/>
    <w:rsid w:val="006A317C"/>
    <w:rsid w:val="006A33BB"/>
    <w:rsid w:val="006A3581"/>
    <w:rsid w:val="006A369E"/>
    <w:rsid w:val="006A37B5"/>
    <w:rsid w:val="006A3DAE"/>
    <w:rsid w:val="006A3E40"/>
    <w:rsid w:val="006A4203"/>
    <w:rsid w:val="006A4548"/>
    <w:rsid w:val="006A46CB"/>
    <w:rsid w:val="006A4770"/>
    <w:rsid w:val="006A55D0"/>
    <w:rsid w:val="006A5EBA"/>
    <w:rsid w:val="006A6531"/>
    <w:rsid w:val="006A696A"/>
    <w:rsid w:val="006A69DE"/>
    <w:rsid w:val="006B0377"/>
    <w:rsid w:val="006B0422"/>
    <w:rsid w:val="006B0AF3"/>
    <w:rsid w:val="006B0CD3"/>
    <w:rsid w:val="006B1111"/>
    <w:rsid w:val="006B11CA"/>
    <w:rsid w:val="006B22D0"/>
    <w:rsid w:val="006B262D"/>
    <w:rsid w:val="006B2C4A"/>
    <w:rsid w:val="006B3178"/>
    <w:rsid w:val="006B3447"/>
    <w:rsid w:val="006B3634"/>
    <w:rsid w:val="006B377E"/>
    <w:rsid w:val="006B3FE4"/>
    <w:rsid w:val="006B424C"/>
    <w:rsid w:val="006B4787"/>
    <w:rsid w:val="006B51C7"/>
    <w:rsid w:val="006B51DD"/>
    <w:rsid w:val="006B595E"/>
    <w:rsid w:val="006B5D42"/>
    <w:rsid w:val="006B641F"/>
    <w:rsid w:val="006B6885"/>
    <w:rsid w:val="006B69FA"/>
    <w:rsid w:val="006B6B3D"/>
    <w:rsid w:val="006B6BA9"/>
    <w:rsid w:val="006B6E53"/>
    <w:rsid w:val="006B76CA"/>
    <w:rsid w:val="006C031D"/>
    <w:rsid w:val="006C05EF"/>
    <w:rsid w:val="006C0A8A"/>
    <w:rsid w:val="006C0DAF"/>
    <w:rsid w:val="006C0ED7"/>
    <w:rsid w:val="006C0F3C"/>
    <w:rsid w:val="006C1047"/>
    <w:rsid w:val="006C1FE2"/>
    <w:rsid w:val="006C21D4"/>
    <w:rsid w:val="006C2F1F"/>
    <w:rsid w:val="006C3202"/>
    <w:rsid w:val="006C360E"/>
    <w:rsid w:val="006C3656"/>
    <w:rsid w:val="006C36F7"/>
    <w:rsid w:val="006C3D6C"/>
    <w:rsid w:val="006C3DAD"/>
    <w:rsid w:val="006C3E56"/>
    <w:rsid w:val="006C62E9"/>
    <w:rsid w:val="006C6798"/>
    <w:rsid w:val="006C7136"/>
    <w:rsid w:val="006C7236"/>
    <w:rsid w:val="006C7264"/>
    <w:rsid w:val="006C74C0"/>
    <w:rsid w:val="006C761C"/>
    <w:rsid w:val="006C7B79"/>
    <w:rsid w:val="006D0468"/>
    <w:rsid w:val="006D076A"/>
    <w:rsid w:val="006D1837"/>
    <w:rsid w:val="006D1C74"/>
    <w:rsid w:val="006D205F"/>
    <w:rsid w:val="006D38C1"/>
    <w:rsid w:val="006D3945"/>
    <w:rsid w:val="006D419B"/>
    <w:rsid w:val="006D42A6"/>
    <w:rsid w:val="006D4542"/>
    <w:rsid w:val="006D4682"/>
    <w:rsid w:val="006D486B"/>
    <w:rsid w:val="006D4BCF"/>
    <w:rsid w:val="006D52B0"/>
    <w:rsid w:val="006D5E34"/>
    <w:rsid w:val="006D5F3E"/>
    <w:rsid w:val="006D5FA7"/>
    <w:rsid w:val="006D61E8"/>
    <w:rsid w:val="006D666D"/>
    <w:rsid w:val="006D6989"/>
    <w:rsid w:val="006D6AFF"/>
    <w:rsid w:val="006D6F4B"/>
    <w:rsid w:val="006D71F2"/>
    <w:rsid w:val="006D7678"/>
    <w:rsid w:val="006D7D76"/>
    <w:rsid w:val="006E0A38"/>
    <w:rsid w:val="006E15B5"/>
    <w:rsid w:val="006E1A24"/>
    <w:rsid w:val="006E2B68"/>
    <w:rsid w:val="006E3648"/>
    <w:rsid w:val="006E3D02"/>
    <w:rsid w:val="006E4010"/>
    <w:rsid w:val="006E4064"/>
    <w:rsid w:val="006E4885"/>
    <w:rsid w:val="006E4944"/>
    <w:rsid w:val="006E4BE9"/>
    <w:rsid w:val="006E4C26"/>
    <w:rsid w:val="006E5979"/>
    <w:rsid w:val="006E59BE"/>
    <w:rsid w:val="006E5BC8"/>
    <w:rsid w:val="006E5DE6"/>
    <w:rsid w:val="006E5F28"/>
    <w:rsid w:val="006E6953"/>
    <w:rsid w:val="006E6C2E"/>
    <w:rsid w:val="006E7513"/>
    <w:rsid w:val="006F10FC"/>
    <w:rsid w:val="006F119A"/>
    <w:rsid w:val="006F136C"/>
    <w:rsid w:val="006F1769"/>
    <w:rsid w:val="006F1F33"/>
    <w:rsid w:val="006F227F"/>
    <w:rsid w:val="006F2921"/>
    <w:rsid w:val="006F2D13"/>
    <w:rsid w:val="006F2E82"/>
    <w:rsid w:val="006F2FBE"/>
    <w:rsid w:val="006F3BEB"/>
    <w:rsid w:val="006F4A2E"/>
    <w:rsid w:val="006F4CE0"/>
    <w:rsid w:val="006F4CF4"/>
    <w:rsid w:val="006F5002"/>
    <w:rsid w:val="006F51A7"/>
    <w:rsid w:val="006F52E8"/>
    <w:rsid w:val="006F557A"/>
    <w:rsid w:val="006F6652"/>
    <w:rsid w:val="006F684F"/>
    <w:rsid w:val="006F6C61"/>
    <w:rsid w:val="006F7AB7"/>
    <w:rsid w:val="00700151"/>
    <w:rsid w:val="007005B0"/>
    <w:rsid w:val="00700722"/>
    <w:rsid w:val="007007E2"/>
    <w:rsid w:val="007008D9"/>
    <w:rsid w:val="007011DE"/>
    <w:rsid w:val="00701991"/>
    <w:rsid w:val="00701A99"/>
    <w:rsid w:val="00701B8F"/>
    <w:rsid w:val="007022C2"/>
    <w:rsid w:val="007030D2"/>
    <w:rsid w:val="00703388"/>
    <w:rsid w:val="0070371A"/>
    <w:rsid w:val="00703734"/>
    <w:rsid w:val="00703821"/>
    <w:rsid w:val="00703FB8"/>
    <w:rsid w:val="0070460F"/>
    <w:rsid w:val="007047EA"/>
    <w:rsid w:val="00704C3A"/>
    <w:rsid w:val="00704F3E"/>
    <w:rsid w:val="007055DF"/>
    <w:rsid w:val="00705AA7"/>
    <w:rsid w:val="00705D8F"/>
    <w:rsid w:val="0070601A"/>
    <w:rsid w:val="007064FB"/>
    <w:rsid w:val="0070659D"/>
    <w:rsid w:val="00706AD8"/>
    <w:rsid w:val="00707452"/>
    <w:rsid w:val="007075F9"/>
    <w:rsid w:val="0070769B"/>
    <w:rsid w:val="00707885"/>
    <w:rsid w:val="007101C0"/>
    <w:rsid w:val="007107D4"/>
    <w:rsid w:val="007108E5"/>
    <w:rsid w:val="0071158C"/>
    <w:rsid w:val="00711FA8"/>
    <w:rsid w:val="007123CA"/>
    <w:rsid w:val="00712F25"/>
    <w:rsid w:val="00713757"/>
    <w:rsid w:val="00714B4C"/>
    <w:rsid w:val="007152CA"/>
    <w:rsid w:val="00715BBA"/>
    <w:rsid w:val="007160EA"/>
    <w:rsid w:val="007163B3"/>
    <w:rsid w:val="007165A9"/>
    <w:rsid w:val="00716F9C"/>
    <w:rsid w:val="00717EAA"/>
    <w:rsid w:val="00720F8C"/>
    <w:rsid w:val="00721402"/>
    <w:rsid w:val="007219AB"/>
    <w:rsid w:val="00721B9F"/>
    <w:rsid w:val="00721BA4"/>
    <w:rsid w:val="0072259A"/>
    <w:rsid w:val="0072289E"/>
    <w:rsid w:val="00723101"/>
    <w:rsid w:val="00723627"/>
    <w:rsid w:val="00723656"/>
    <w:rsid w:val="00723DFD"/>
    <w:rsid w:val="00724DBF"/>
    <w:rsid w:val="00725356"/>
    <w:rsid w:val="00725712"/>
    <w:rsid w:val="00725903"/>
    <w:rsid w:val="007259CB"/>
    <w:rsid w:val="00725EAB"/>
    <w:rsid w:val="00726799"/>
    <w:rsid w:val="00726A6E"/>
    <w:rsid w:val="00726C93"/>
    <w:rsid w:val="00726CE8"/>
    <w:rsid w:val="007273E9"/>
    <w:rsid w:val="007275D1"/>
    <w:rsid w:val="00727C7E"/>
    <w:rsid w:val="00727D02"/>
    <w:rsid w:val="0073058C"/>
    <w:rsid w:val="00730601"/>
    <w:rsid w:val="007310AA"/>
    <w:rsid w:val="007316B2"/>
    <w:rsid w:val="00731745"/>
    <w:rsid w:val="007322C9"/>
    <w:rsid w:val="00732792"/>
    <w:rsid w:val="00734A11"/>
    <w:rsid w:val="00735073"/>
    <w:rsid w:val="00735665"/>
    <w:rsid w:val="007357C5"/>
    <w:rsid w:val="0073582B"/>
    <w:rsid w:val="007364C0"/>
    <w:rsid w:val="0073656C"/>
    <w:rsid w:val="00736A74"/>
    <w:rsid w:val="00736CD2"/>
    <w:rsid w:val="007370CA"/>
    <w:rsid w:val="007373A4"/>
    <w:rsid w:val="0073785C"/>
    <w:rsid w:val="00737EF9"/>
    <w:rsid w:val="00737FAD"/>
    <w:rsid w:val="00740052"/>
    <w:rsid w:val="007403CB"/>
    <w:rsid w:val="0074057C"/>
    <w:rsid w:val="00741FB5"/>
    <w:rsid w:val="00742264"/>
    <w:rsid w:val="00742328"/>
    <w:rsid w:val="00742C4A"/>
    <w:rsid w:val="00743350"/>
    <w:rsid w:val="00743771"/>
    <w:rsid w:val="0074378E"/>
    <w:rsid w:val="007439B9"/>
    <w:rsid w:val="00743C02"/>
    <w:rsid w:val="00743E13"/>
    <w:rsid w:val="00743E30"/>
    <w:rsid w:val="00744517"/>
    <w:rsid w:val="007449D1"/>
    <w:rsid w:val="00744BEF"/>
    <w:rsid w:val="00745043"/>
    <w:rsid w:val="0074562D"/>
    <w:rsid w:val="00745AF6"/>
    <w:rsid w:val="00745CDA"/>
    <w:rsid w:val="00745D2B"/>
    <w:rsid w:val="007460B9"/>
    <w:rsid w:val="00746237"/>
    <w:rsid w:val="00746DEB"/>
    <w:rsid w:val="00746F12"/>
    <w:rsid w:val="00746FD9"/>
    <w:rsid w:val="0074708D"/>
    <w:rsid w:val="007479AA"/>
    <w:rsid w:val="00747BF2"/>
    <w:rsid w:val="0075075F"/>
    <w:rsid w:val="00750BF9"/>
    <w:rsid w:val="00750C52"/>
    <w:rsid w:val="00750EC1"/>
    <w:rsid w:val="007510A5"/>
    <w:rsid w:val="00751150"/>
    <w:rsid w:val="007512CB"/>
    <w:rsid w:val="0075188C"/>
    <w:rsid w:val="00751CCD"/>
    <w:rsid w:val="00751FCE"/>
    <w:rsid w:val="0075210E"/>
    <w:rsid w:val="007521F5"/>
    <w:rsid w:val="007522FE"/>
    <w:rsid w:val="00752320"/>
    <w:rsid w:val="007523B2"/>
    <w:rsid w:val="00752531"/>
    <w:rsid w:val="00752FFD"/>
    <w:rsid w:val="007534A4"/>
    <w:rsid w:val="007534BF"/>
    <w:rsid w:val="00753FBA"/>
    <w:rsid w:val="00754B20"/>
    <w:rsid w:val="00754C36"/>
    <w:rsid w:val="007550B6"/>
    <w:rsid w:val="007551A8"/>
    <w:rsid w:val="00755BC0"/>
    <w:rsid w:val="00755D89"/>
    <w:rsid w:val="00756229"/>
    <w:rsid w:val="0075639D"/>
    <w:rsid w:val="007563D8"/>
    <w:rsid w:val="0075691B"/>
    <w:rsid w:val="00756971"/>
    <w:rsid w:val="00757EF4"/>
    <w:rsid w:val="0076028E"/>
    <w:rsid w:val="007607B8"/>
    <w:rsid w:val="00760816"/>
    <w:rsid w:val="00760D55"/>
    <w:rsid w:val="00761210"/>
    <w:rsid w:val="00761324"/>
    <w:rsid w:val="007613BA"/>
    <w:rsid w:val="00762613"/>
    <w:rsid w:val="00762806"/>
    <w:rsid w:val="00762E25"/>
    <w:rsid w:val="00763739"/>
    <w:rsid w:val="00764217"/>
    <w:rsid w:val="0076449A"/>
    <w:rsid w:val="00764A8F"/>
    <w:rsid w:val="00764DE8"/>
    <w:rsid w:val="00764E5E"/>
    <w:rsid w:val="00764E70"/>
    <w:rsid w:val="00764E73"/>
    <w:rsid w:val="007653C0"/>
    <w:rsid w:val="007654C1"/>
    <w:rsid w:val="007658AA"/>
    <w:rsid w:val="0076592C"/>
    <w:rsid w:val="00765A80"/>
    <w:rsid w:val="00765C6D"/>
    <w:rsid w:val="00767902"/>
    <w:rsid w:val="00767C58"/>
    <w:rsid w:val="007701FE"/>
    <w:rsid w:val="00771376"/>
    <w:rsid w:val="007720E2"/>
    <w:rsid w:val="007723FE"/>
    <w:rsid w:val="00772581"/>
    <w:rsid w:val="00772855"/>
    <w:rsid w:val="0077285E"/>
    <w:rsid w:val="0077301B"/>
    <w:rsid w:val="0077314B"/>
    <w:rsid w:val="0077317D"/>
    <w:rsid w:val="007748E9"/>
    <w:rsid w:val="00774A9E"/>
    <w:rsid w:val="00774B7F"/>
    <w:rsid w:val="00774CA1"/>
    <w:rsid w:val="00774F0A"/>
    <w:rsid w:val="00775727"/>
    <w:rsid w:val="007757DC"/>
    <w:rsid w:val="00775CB0"/>
    <w:rsid w:val="00776470"/>
    <w:rsid w:val="00777112"/>
    <w:rsid w:val="0077779F"/>
    <w:rsid w:val="007778AA"/>
    <w:rsid w:val="00777BC4"/>
    <w:rsid w:val="00777F8F"/>
    <w:rsid w:val="007800F5"/>
    <w:rsid w:val="007802D4"/>
    <w:rsid w:val="00780473"/>
    <w:rsid w:val="00780B95"/>
    <w:rsid w:val="00780C80"/>
    <w:rsid w:val="00780D67"/>
    <w:rsid w:val="00780E7B"/>
    <w:rsid w:val="00780F03"/>
    <w:rsid w:val="00781021"/>
    <w:rsid w:val="00781206"/>
    <w:rsid w:val="00781C82"/>
    <w:rsid w:val="0078274B"/>
    <w:rsid w:val="00782751"/>
    <w:rsid w:val="007829E9"/>
    <w:rsid w:val="00782AF9"/>
    <w:rsid w:val="007830E3"/>
    <w:rsid w:val="007832E1"/>
    <w:rsid w:val="00783983"/>
    <w:rsid w:val="00783A58"/>
    <w:rsid w:val="007842D7"/>
    <w:rsid w:val="00784945"/>
    <w:rsid w:val="00785406"/>
    <w:rsid w:val="007855E5"/>
    <w:rsid w:val="00785D6A"/>
    <w:rsid w:val="00785E85"/>
    <w:rsid w:val="00785FB1"/>
    <w:rsid w:val="0078617A"/>
    <w:rsid w:val="007861AB"/>
    <w:rsid w:val="0078629D"/>
    <w:rsid w:val="00786650"/>
    <w:rsid w:val="00787385"/>
    <w:rsid w:val="00787635"/>
    <w:rsid w:val="00787783"/>
    <w:rsid w:val="0078788B"/>
    <w:rsid w:val="007879DF"/>
    <w:rsid w:val="00787BA6"/>
    <w:rsid w:val="00790427"/>
    <w:rsid w:val="00790815"/>
    <w:rsid w:val="00790BA4"/>
    <w:rsid w:val="00791395"/>
    <w:rsid w:val="00791C8B"/>
    <w:rsid w:val="00791ED4"/>
    <w:rsid w:val="007924EB"/>
    <w:rsid w:val="007928D1"/>
    <w:rsid w:val="00792D49"/>
    <w:rsid w:val="0079349A"/>
    <w:rsid w:val="00793A99"/>
    <w:rsid w:val="00793F21"/>
    <w:rsid w:val="00793F47"/>
    <w:rsid w:val="00794737"/>
    <w:rsid w:val="00794C57"/>
    <w:rsid w:val="00794E07"/>
    <w:rsid w:val="00795202"/>
    <w:rsid w:val="007956D2"/>
    <w:rsid w:val="00795F4F"/>
    <w:rsid w:val="0079655C"/>
    <w:rsid w:val="007969D6"/>
    <w:rsid w:val="007970D4"/>
    <w:rsid w:val="00797317"/>
    <w:rsid w:val="00797A92"/>
    <w:rsid w:val="00797B6C"/>
    <w:rsid w:val="00797BBB"/>
    <w:rsid w:val="00797C31"/>
    <w:rsid w:val="007A08EA"/>
    <w:rsid w:val="007A0A42"/>
    <w:rsid w:val="007A0A78"/>
    <w:rsid w:val="007A0B4C"/>
    <w:rsid w:val="007A119C"/>
    <w:rsid w:val="007A1323"/>
    <w:rsid w:val="007A1834"/>
    <w:rsid w:val="007A24AE"/>
    <w:rsid w:val="007A343B"/>
    <w:rsid w:val="007A3501"/>
    <w:rsid w:val="007A3875"/>
    <w:rsid w:val="007A393E"/>
    <w:rsid w:val="007A3BA0"/>
    <w:rsid w:val="007A3D3F"/>
    <w:rsid w:val="007A4446"/>
    <w:rsid w:val="007A4B32"/>
    <w:rsid w:val="007A5269"/>
    <w:rsid w:val="007A5DFA"/>
    <w:rsid w:val="007A5EB6"/>
    <w:rsid w:val="007A63B8"/>
    <w:rsid w:val="007A6BAF"/>
    <w:rsid w:val="007A6C67"/>
    <w:rsid w:val="007A714E"/>
    <w:rsid w:val="007A72D5"/>
    <w:rsid w:val="007A765B"/>
    <w:rsid w:val="007A7B13"/>
    <w:rsid w:val="007B013C"/>
    <w:rsid w:val="007B03FD"/>
    <w:rsid w:val="007B0A59"/>
    <w:rsid w:val="007B1101"/>
    <w:rsid w:val="007B19BC"/>
    <w:rsid w:val="007B1CEA"/>
    <w:rsid w:val="007B1ED2"/>
    <w:rsid w:val="007B1F4A"/>
    <w:rsid w:val="007B275F"/>
    <w:rsid w:val="007B2EB4"/>
    <w:rsid w:val="007B3311"/>
    <w:rsid w:val="007B34FE"/>
    <w:rsid w:val="007B36A3"/>
    <w:rsid w:val="007B3AAD"/>
    <w:rsid w:val="007B44C7"/>
    <w:rsid w:val="007B476B"/>
    <w:rsid w:val="007B48D9"/>
    <w:rsid w:val="007B4BF3"/>
    <w:rsid w:val="007B4C90"/>
    <w:rsid w:val="007B4CE9"/>
    <w:rsid w:val="007B553F"/>
    <w:rsid w:val="007B5AD0"/>
    <w:rsid w:val="007B5F65"/>
    <w:rsid w:val="007B6A49"/>
    <w:rsid w:val="007B6B2E"/>
    <w:rsid w:val="007B7048"/>
    <w:rsid w:val="007B75EB"/>
    <w:rsid w:val="007B7D4D"/>
    <w:rsid w:val="007B7EAD"/>
    <w:rsid w:val="007C0920"/>
    <w:rsid w:val="007C0925"/>
    <w:rsid w:val="007C0B04"/>
    <w:rsid w:val="007C0C14"/>
    <w:rsid w:val="007C0E49"/>
    <w:rsid w:val="007C0FC3"/>
    <w:rsid w:val="007C1117"/>
    <w:rsid w:val="007C2031"/>
    <w:rsid w:val="007C214A"/>
    <w:rsid w:val="007C2899"/>
    <w:rsid w:val="007C3431"/>
    <w:rsid w:val="007C35C7"/>
    <w:rsid w:val="007C393B"/>
    <w:rsid w:val="007C396B"/>
    <w:rsid w:val="007C3F4F"/>
    <w:rsid w:val="007C43A7"/>
    <w:rsid w:val="007C4C70"/>
    <w:rsid w:val="007C52E7"/>
    <w:rsid w:val="007C54FA"/>
    <w:rsid w:val="007C58AE"/>
    <w:rsid w:val="007C6367"/>
    <w:rsid w:val="007C6936"/>
    <w:rsid w:val="007C6C1D"/>
    <w:rsid w:val="007C7D49"/>
    <w:rsid w:val="007D06B6"/>
    <w:rsid w:val="007D0C82"/>
    <w:rsid w:val="007D1834"/>
    <w:rsid w:val="007D1A26"/>
    <w:rsid w:val="007D1C42"/>
    <w:rsid w:val="007D1DCD"/>
    <w:rsid w:val="007D2547"/>
    <w:rsid w:val="007D28D3"/>
    <w:rsid w:val="007D2D85"/>
    <w:rsid w:val="007D2DB9"/>
    <w:rsid w:val="007D3618"/>
    <w:rsid w:val="007D368F"/>
    <w:rsid w:val="007D4797"/>
    <w:rsid w:val="007D4A68"/>
    <w:rsid w:val="007D52BC"/>
    <w:rsid w:val="007D59AD"/>
    <w:rsid w:val="007D5BF2"/>
    <w:rsid w:val="007D5CA7"/>
    <w:rsid w:val="007D5DDC"/>
    <w:rsid w:val="007D6432"/>
    <w:rsid w:val="007D6B39"/>
    <w:rsid w:val="007D7163"/>
    <w:rsid w:val="007D7B11"/>
    <w:rsid w:val="007D7D13"/>
    <w:rsid w:val="007E0035"/>
    <w:rsid w:val="007E0043"/>
    <w:rsid w:val="007E01AB"/>
    <w:rsid w:val="007E05BE"/>
    <w:rsid w:val="007E070B"/>
    <w:rsid w:val="007E0C32"/>
    <w:rsid w:val="007E0E33"/>
    <w:rsid w:val="007E1DD0"/>
    <w:rsid w:val="007E2131"/>
    <w:rsid w:val="007E2F1D"/>
    <w:rsid w:val="007E3693"/>
    <w:rsid w:val="007E3CDD"/>
    <w:rsid w:val="007E3D4E"/>
    <w:rsid w:val="007E3DE1"/>
    <w:rsid w:val="007E3DFB"/>
    <w:rsid w:val="007E4181"/>
    <w:rsid w:val="007E448F"/>
    <w:rsid w:val="007E4899"/>
    <w:rsid w:val="007E4B1F"/>
    <w:rsid w:val="007E4C31"/>
    <w:rsid w:val="007E504D"/>
    <w:rsid w:val="007E513F"/>
    <w:rsid w:val="007E5237"/>
    <w:rsid w:val="007E526F"/>
    <w:rsid w:val="007E538D"/>
    <w:rsid w:val="007E58F0"/>
    <w:rsid w:val="007E5B97"/>
    <w:rsid w:val="007E5E63"/>
    <w:rsid w:val="007E5F03"/>
    <w:rsid w:val="007E5F72"/>
    <w:rsid w:val="007E6702"/>
    <w:rsid w:val="007E6EC1"/>
    <w:rsid w:val="007E71ED"/>
    <w:rsid w:val="007E721F"/>
    <w:rsid w:val="007E7314"/>
    <w:rsid w:val="007E74A6"/>
    <w:rsid w:val="007E7712"/>
    <w:rsid w:val="007F02C6"/>
    <w:rsid w:val="007F0636"/>
    <w:rsid w:val="007F0F65"/>
    <w:rsid w:val="007F13CC"/>
    <w:rsid w:val="007F1B3B"/>
    <w:rsid w:val="007F2534"/>
    <w:rsid w:val="007F29B7"/>
    <w:rsid w:val="007F312D"/>
    <w:rsid w:val="007F3AAC"/>
    <w:rsid w:val="007F3C8B"/>
    <w:rsid w:val="007F3DA5"/>
    <w:rsid w:val="007F4C86"/>
    <w:rsid w:val="007F5557"/>
    <w:rsid w:val="007F55AE"/>
    <w:rsid w:val="007F57BC"/>
    <w:rsid w:val="007F5815"/>
    <w:rsid w:val="007F5831"/>
    <w:rsid w:val="007F5D41"/>
    <w:rsid w:val="007F6719"/>
    <w:rsid w:val="007F6C26"/>
    <w:rsid w:val="007F7031"/>
    <w:rsid w:val="007F73D6"/>
    <w:rsid w:val="007F7554"/>
    <w:rsid w:val="007F7A59"/>
    <w:rsid w:val="007F7B68"/>
    <w:rsid w:val="007F7C5C"/>
    <w:rsid w:val="007F7CB6"/>
    <w:rsid w:val="00800082"/>
    <w:rsid w:val="008002F3"/>
    <w:rsid w:val="00800DC9"/>
    <w:rsid w:val="00801056"/>
    <w:rsid w:val="008012EA"/>
    <w:rsid w:val="00801364"/>
    <w:rsid w:val="0080162A"/>
    <w:rsid w:val="008028B7"/>
    <w:rsid w:val="008029C7"/>
    <w:rsid w:val="00802C70"/>
    <w:rsid w:val="00803855"/>
    <w:rsid w:val="00803A72"/>
    <w:rsid w:val="00803AEB"/>
    <w:rsid w:val="00803B22"/>
    <w:rsid w:val="00803BEC"/>
    <w:rsid w:val="00803C81"/>
    <w:rsid w:val="00804348"/>
    <w:rsid w:val="00805428"/>
    <w:rsid w:val="008056CF"/>
    <w:rsid w:val="0080614E"/>
    <w:rsid w:val="00806A93"/>
    <w:rsid w:val="00806DBE"/>
    <w:rsid w:val="00807CBD"/>
    <w:rsid w:val="00807FF6"/>
    <w:rsid w:val="00810212"/>
    <w:rsid w:val="00810E1C"/>
    <w:rsid w:val="00811035"/>
    <w:rsid w:val="00811566"/>
    <w:rsid w:val="008115F0"/>
    <w:rsid w:val="00811880"/>
    <w:rsid w:val="00812053"/>
    <w:rsid w:val="00812094"/>
    <w:rsid w:val="00812097"/>
    <w:rsid w:val="00812381"/>
    <w:rsid w:val="0081254C"/>
    <w:rsid w:val="00812647"/>
    <w:rsid w:val="0081293B"/>
    <w:rsid w:val="00812EBB"/>
    <w:rsid w:val="0081327A"/>
    <w:rsid w:val="00813331"/>
    <w:rsid w:val="0081368A"/>
    <w:rsid w:val="00813752"/>
    <w:rsid w:val="00813BC8"/>
    <w:rsid w:val="00813BE6"/>
    <w:rsid w:val="00813D03"/>
    <w:rsid w:val="0081445F"/>
    <w:rsid w:val="008144AF"/>
    <w:rsid w:val="00814860"/>
    <w:rsid w:val="00814E93"/>
    <w:rsid w:val="00814FDA"/>
    <w:rsid w:val="0081546F"/>
    <w:rsid w:val="0081548F"/>
    <w:rsid w:val="0081561C"/>
    <w:rsid w:val="00815B4C"/>
    <w:rsid w:val="00816534"/>
    <w:rsid w:val="00817428"/>
    <w:rsid w:val="008178CF"/>
    <w:rsid w:val="0081796F"/>
    <w:rsid w:val="00817E2A"/>
    <w:rsid w:val="00817F75"/>
    <w:rsid w:val="008208A3"/>
    <w:rsid w:val="00820930"/>
    <w:rsid w:val="00820A97"/>
    <w:rsid w:val="00820BAD"/>
    <w:rsid w:val="00821792"/>
    <w:rsid w:val="00821846"/>
    <w:rsid w:val="00821847"/>
    <w:rsid w:val="00821A4C"/>
    <w:rsid w:val="00821FF8"/>
    <w:rsid w:val="0082219C"/>
    <w:rsid w:val="00822A2F"/>
    <w:rsid w:val="00822F2B"/>
    <w:rsid w:val="00824125"/>
    <w:rsid w:val="00824A59"/>
    <w:rsid w:val="00824D72"/>
    <w:rsid w:val="00824E2E"/>
    <w:rsid w:val="00824EA3"/>
    <w:rsid w:val="00824F4C"/>
    <w:rsid w:val="00825E02"/>
    <w:rsid w:val="008260A4"/>
    <w:rsid w:val="00826250"/>
    <w:rsid w:val="00826C4F"/>
    <w:rsid w:val="00827104"/>
    <w:rsid w:val="00827854"/>
    <w:rsid w:val="008279AC"/>
    <w:rsid w:val="00827BA1"/>
    <w:rsid w:val="00827C0A"/>
    <w:rsid w:val="0083043B"/>
    <w:rsid w:val="00830838"/>
    <w:rsid w:val="008312DD"/>
    <w:rsid w:val="008314B6"/>
    <w:rsid w:val="008316CE"/>
    <w:rsid w:val="00831918"/>
    <w:rsid w:val="0083191A"/>
    <w:rsid w:val="00831CF8"/>
    <w:rsid w:val="00831E86"/>
    <w:rsid w:val="008320FD"/>
    <w:rsid w:val="00832226"/>
    <w:rsid w:val="0083263E"/>
    <w:rsid w:val="00832846"/>
    <w:rsid w:val="00832CEC"/>
    <w:rsid w:val="00832D60"/>
    <w:rsid w:val="008338DB"/>
    <w:rsid w:val="00833B70"/>
    <w:rsid w:val="00834044"/>
    <w:rsid w:val="008345EC"/>
    <w:rsid w:val="0083465C"/>
    <w:rsid w:val="00834719"/>
    <w:rsid w:val="0083483E"/>
    <w:rsid w:val="00834E31"/>
    <w:rsid w:val="00835728"/>
    <w:rsid w:val="008362B8"/>
    <w:rsid w:val="00836452"/>
    <w:rsid w:val="00836468"/>
    <w:rsid w:val="008365B8"/>
    <w:rsid w:val="008366A2"/>
    <w:rsid w:val="0083711B"/>
    <w:rsid w:val="00837120"/>
    <w:rsid w:val="008375C5"/>
    <w:rsid w:val="0083772A"/>
    <w:rsid w:val="00837A99"/>
    <w:rsid w:val="00837AB8"/>
    <w:rsid w:val="00837BEB"/>
    <w:rsid w:val="00837ECC"/>
    <w:rsid w:val="008404B0"/>
    <w:rsid w:val="0084068B"/>
    <w:rsid w:val="00840751"/>
    <w:rsid w:val="00840BA7"/>
    <w:rsid w:val="00840D0D"/>
    <w:rsid w:val="00840E0E"/>
    <w:rsid w:val="00840F91"/>
    <w:rsid w:val="008411F2"/>
    <w:rsid w:val="00841536"/>
    <w:rsid w:val="008415A0"/>
    <w:rsid w:val="008419EB"/>
    <w:rsid w:val="008428C7"/>
    <w:rsid w:val="00842AFE"/>
    <w:rsid w:val="00842DFD"/>
    <w:rsid w:val="00843D63"/>
    <w:rsid w:val="00843E3E"/>
    <w:rsid w:val="0084418F"/>
    <w:rsid w:val="008441C2"/>
    <w:rsid w:val="008443A5"/>
    <w:rsid w:val="008443C9"/>
    <w:rsid w:val="00844460"/>
    <w:rsid w:val="00844467"/>
    <w:rsid w:val="00844841"/>
    <w:rsid w:val="0084579D"/>
    <w:rsid w:val="00845B97"/>
    <w:rsid w:val="00845F23"/>
    <w:rsid w:val="00846227"/>
    <w:rsid w:val="00846411"/>
    <w:rsid w:val="0084648C"/>
    <w:rsid w:val="008464F3"/>
    <w:rsid w:val="008465F5"/>
    <w:rsid w:val="008465FD"/>
    <w:rsid w:val="00846B8B"/>
    <w:rsid w:val="0084702C"/>
    <w:rsid w:val="0084732A"/>
    <w:rsid w:val="00847B69"/>
    <w:rsid w:val="00847DCE"/>
    <w:rsid w:val="00847F28"/>
    <w:rsid w:val="008500A7"/>
    <w:rsid w:val="008504FE"/>
    <w:rsid w:val="00850529"/>
    <w:rsid w:val="00850A87"/>
    <w:rsid w:val="00850AA6"/>
    <w:rsid w:val="008516AC"/>
    <w:rsid w:val="008516F3"/>
    <w:rsid w:val="00851CAB"/>
    <w:rsid w:val="008523D2"/>
    <w:rsid w:val="00852533"/>
    <w:rsid w:val="0085263C"/>
    <w:rsid w:val="00853138"/>
    <w:rsid w:val="00853B73"/>
    <w:rsid w:val="00853E46"/>
    <w:rsid w:val="00853F34"/>
    <w:rsid w:val="008541E4"/>
    <w:rsid w:val="00854283"/>
    <w:rsid w:val="00854735"/>
    <w:rsid w:val="008547A3"/>
    <w:rsid w:val="00854846"/>
    <w:rsid w:val="00854B58"/>
    <w:rsid w:val="00854BBA"/>
    <w:rsid w:val="00854DFD"/>
    <w:rsid w:val="00855216"/>
    <w:rsid w:val="00855425"/>
    <w:rsid w:val="008558A9"/>
    <w:rsid w:val="0085596D"/>
    <w:rsid w:val="00855B29"/>
    <w:rsid w:val="00855C08"/>
    <w:rsid w:val="00855E8A"/>
    <w:rsid w:val="00856518"/>
    <w:rsid w:val="00856F42"/>
    <w:rsid w:val="00856FB2"/>
    <w:rsid w:val="00856FC8"/>
    <w:rsid w:val="0085744F"/>
    <w:rsid w:val="00857734"/>
    <w:rsid w:val="008579F4"/>
    <w:rsid w:val="00860BA3"/>
    <w:rsid w:val="00860F2D"/>
    <w:rsid w:val="00861291"/>
    <w:rsid w:val="008613DC"/>
    <w:rsid w:val="00861756"/>
    <w:rsid w:val="008618C9"/>
    <w:rsid w:val="00862312"/>
    <w:rsid w:val="008628D6"/>
    <w:rsid w:val="0086304E"/>
    <w:rsid w:val="0086313D"/>
    <w:rsid w:val="0086326E"/>
    <w:rsid w:val="008635C9"/>
    <w:rsid w:val="008635CA"/>
    <w:rsid w:val="00863BE5"/>
    <w:rsid w:val="00863E7A"/>
    <w:rsid w:val="00864495"/>
    <w:rsid w:val="00864642"/>
    <w:rsid w:val="0086469D"/>
    <w:rsid w:val="00864949"/>
    <w:rsid w:val="0086494F"/>
    <w:rsid w:val="00864A02"/>
    <w:rsid w:val="00865CA5"/>
    <w:rsid w:val="00866B08"/>
    <w:rsid w:val="008670E5"/>
    <w:rsid w:val="00867853"/>
    <w:rsid w:val="00867882"/>
    <w:rsid w:val="00867D37"/>
    <w:rsid w:val="00867F44"/>
    <w:rsid w:val="00870218"/>
    <w:rsid w:val="00870CFE"/>
    <w:rsid w:val="00870D4A"/>
    <w:rsid w:val="00870FD4"/>
    <w:rsid w:val="00871490"/>
    <w:rsid w:val="0087221C"/>
    <w:rsid w:val="0087264D"/>
    <w:rsid w:val="00872868"/>
    <w:rsid w:val="00872BFE"/>
    <w:rsid w:val="0087337B"/>
    <w:rsid w:val="00873A15"/>
    <w:rsid w:val="00873A73"/>
    <w:rsid w:val="00874A74"/>
    <w:rsid w:val="00874F6A"/>
    <w:rsid w:val="008752E1"/>
    <w:rsid w:val="008753DC"/>
    <w:rsid w:val="00875AE6"/>
    <w:rsid w:val="00875BC3"/>
    <w:rsid w:val="00875EE6"/>
    <w:rsid w:val="00876365"/>
    <w:rsid w:val="00876789"/>
    <w:rsid w:val="00876944"/>
    <w:rsid w:val="008774CC"/>
    <w:rsid w:val="00877724"/>
    <w:rsid w:val="008800D4"/>
    <w:rsid w:val="008808AA"/>
    <w:rsid w:val="00880CC9"/>
    <w:rsid w:val="00881469"/>
    <w:rsid w:val="0088178E"/>
    <w:rsid w:val="00881931"/>
    <w:rsid w:val="00881AB2"/>
    <w:rsid w:val="00881E3D"/>
    <w:rsid w:val="008823DE"/>
    <w:rsid w:val="00882ED2"/>
    <w:rsid w:val="0088337E"/>
    <w:rsid w:val="00883C92"/>
    <w:rsid w:val="008848DD"/>
    <w:rsid w:val="00884A61"/>
    <w:rsid w:val="00884BC5"/>
    <w:rsid w:val="00884E08"/>
    <w:rsid w:val="00884E3E"/>
    <w:rsid w:val="00885587"/>
    <w:rsid w:val="00885826"/>
    <w:rsid w:val="00885D1F"/>
    <w:rsid w:val="00886403"/>
    <w:rsid w:val="00886499"/>
    <w:rsid w:val="00886CE6"/>
    <w:rsid w:val="00886F0F"/>
    <w:rsid w:val="0088747E"/>
    <w:rsid w:val="0088765C"/>
    <w:rsid w:val="00887684"/>
    <w:rsid w:val="008902CD"/>
    <w:rsid w:val="008906DB"/>
    <w:rsid w:val="008908C0"/>
    <w:rsid w:val="00890A72"/>
    <w:rsid w:val="00890CB2"/>
    <w:rsid w:val="00890F57"/>
    <w:rsid w:val="00891B79"/>
    <w:rsid w:val="00891C9C"/>
    <w:rsid w:val="0089229B"/>
    <w:rsid w:val="008923E1"/>
    <w:rsid w:val="00892B90"/>
    <w:rsid w:val="00892D8E"/>
    <w:rsid w:val="00893130"/>
    <w:rsid w:val="0089329E"/>
    <w:rsid w:val="00893369"/>
    <w:rsid w:val="008946D6"/>
    <w:rsid w:val="00894C59"/>
    <w:rsid w:val="00895B1F"/>
    <w:rsid w:val="00895BB5"/>
    <w:rsid w:val="00895D52"/>
    <w:rsid w:val="008961C6"/>
    <w:rsid w:val="0089627E"/>
    <w:rsid w:val="008962B1"/>
    <w:rsid w:val="00896637"/>
    <w:rsid w:val="00896F2C"/>
    <w:rsid w:val="00896FAE"/>
    <w:rsid w:val="00897B73"/>
    <w:rsid w:val="008A0199"/>
    <w:rsid w:val="008A02F5"/>
    <w:rsid w:val="008A15F4"/>
    <w:rsid w:val="008A164C"/>
    <w:rsid w:val="008A176D"/>
    <w:rsid w:val="008A1AF2"/>
    <w:rsid w:val="008A1F95"/>
    <w:rsid w:val="008A203A"/>
    <w:rsid w:val="008A27BB"/>
    <w:rsid w:val="008A297F"/>
    <w:rsid w:val="008A29C7"/>
    <w:rsid w:val="008A2E01"/>
    <w:rsid w:val="008A2F76"/>
    <w:rsid w:val="008A3450"/>
    <w:rsid w:val="008A3F63"/>
    <w:rsid w:val="008A436C"/>
    <w:rsid w:val="008A4E2D"/>
    <w:rsid w:val="008A52C0"/>
    <w:rsid w:val="008A53A2"/>
    <w:rsid w:val="008A5421"/>
    <w:rsid w:val="008A5FFC"/>
    <w:rsid w:val="008A66CF"/>
    <w:rsid w:val="008A6A56"/>
    <w:rsid w:val="008A6ADA"/>
    <w:rsid w:val="008A6AE3"/>
    <w:rsid w:val="008A6F11"/>
    <w:rsid w:val="008A6F8E"/>
    <w:rsid w:val="008A7063"/>
    <w:rsid w:val="008A70CD"/>
    <w:rsid w:val="008A719B"/>
    <w:rsid w:val="008A78ED"/>
    <w:rsid w:val="008A7C3B"/>
    <w:rsid w:val="008A7C80"/>
    <w:rsid w:val="008A7CAC"/>
    <w:rsid w:val="008B0129"/>
    <w:rsid w:val="008B0329"/>
    <w:rsid w:val="008B0901"/>
    <w:rsid w:val="008B0BAB"/>
    <w:rsid w:val="008B0E1A"/>
    <w:rsid w:val="008B0E26"/>
    <w:rsid w:val="008B1FC7"/>
    <w:rsid w:val="008B2145"/>
    <w:rsid w:val="008B30CC"/>
    <w:rsid w:val="008B3249"/>
    <w:rsid w:val="008B336C"/>
    <w:rsid w:val="008B45BD"/>
    <w:rsid w:val="008B4633"/>
    <w:rsid w:val="008B4667"/>
    <w:rsid w:val="008B4C8F"/>
    <w:rsid w:val="008B4D96"/>
    <w:rsid w:val="008B5F67"/>
    <w:rsid w:val="008B6280"/>
    <w:rsid w:val="008B6367"/>
    <w:rsid w:val="008B6AEA"/>
    <w:rsid w:val="008B6C15"/>
    <w:rsid w:val="008B6FBA"/>
    <w:rsid w:val="008B73C6"/>
    <w:rsid w:val="008C0360"/>
    <w:rsid w:val="008C0512"/>
    <w:rsid w:val="008C0555"/>
    <w:rsid w:val="008C07B5"/>
    <w:rsid w:val="008C0BCF"/>
    <w:rsid w:val="008C0E7E"/>
    <w:rsid w:val="008C0F12"/>
    <w:rsid w:val="008C1233"/>
    <w:rsid w:val="008C1967"/>
    <w:rsid w:val="008C1BE6"/>
    <w:rsid w:val="008C1E6E"/>
    <w:rsid w:val="008C21FF"/>
    <w:rsid w:val="008C2A8F"/>
    <w:rsid w:val="008C2B27"/>
    <w:rsid w:val="008C32A5"/>
    <w:rsid w:val="008C35C0"/>
    <w:rsid w:val="008C3AC8"/>
    <w:rsid w:val="008C3C19"/>
    <w:rsid w:val="008C3C50"/>
    <w:rsid w:val="008C3FF5"/>
    <w:rsid w:val="008C4479"/>
    <w:rsid w:val="008C4729"/>
    <w:rsid w:val="008C542A"/>
    <w:rsid w:val="008C575F"/>
    <w:rsid w:val="008C586E"/>
    <w:rsid w:val="008C5924"/>
    <w:rsid w:val="008C5CA8"/>
    <w:rsid w:val="008C6353"/>
    <w:rsid w:val="008C6506"/>
    <w:rsid w:val="008C6842"/>
    <w:rsid w:val="008C6CD7"/>
    <w:rsid w:val="008C6D68"/>
    <w:rsid w:val="008C7078"/>
    <w:rsid w:val="008C7B84"/>
    <w:rsid w:val="008C7CE7"/>
    <w:rsid w:val="008D04DF"/>
    <w:rsid w:val="008D05FE"/>
    <w:rsid w:val="008D0607"/>
    <w:rsid w:val="008D0637"/>
    <w:rsid w:val="008D0928"/>
    <w:rsid w:val="008D0A1D"/>
    <w:rsid w:val="008D0EDE"/>
    <w:rsid w:val="008D0FB9"/>
    <w:rsid w:val="008D109E"/>
    <w:rsid w:val="008D122A"/>
    <w:rsid w:val="008D12CC"/>
    <w:rsid w:val="008D154A"/>
    <w:rsid w:val="008D17AA"/>
    <w:rsid w:val="008D1813"/>
    <w:rsid w:val="008D1EEC"/>
    <w:rsid w:val="008D1FE5"/>
    <w:rsid w:val="008D20E9"/>
    <w:rsid w:val="008D2350"/>
    <w:rsid w:val="008D257A"/>
    <w:rsid w:val="008D25C5"/>
    <w:rsid w:val="008D29AF"/>
    <w:rsid w:val="008D2E56"/>
    <w:rsid w:val="008D31D7"/>
    <w:rsid w:val="008D3B63"/>
    <w:rsid w:val="008D46A1"/>
    <w:rsid w:val="008D4FC3"/>
    <w:rsid w:val="008D515A"/>
    <w:rsid w:val="008D518F"/>
    <w:rsid w:val="008D60BF"/>
    <w:rsid w:val="008D62C2"/>
    <w:rsid w:val="008D666D"/>
    <w:rsid w:val="008D67A8"/>
    <w:rsid w:val="008D6EEB"/>
    <w:rsid w:val="008D71A0"/>
    <w:rsid w:val="008D756B"/>
    <w:rsid w:val="008D779A"/>
    <w:rsid w:val="008D7807"/>
    <w:rsid w:val="008D7C3B"/>
    <w:rsid w:val="008E03C5"/>
    <w:rsid w:val="008E096B"/>
    <w:rsid w:val="008E097F"/>
    <w:rsid w:val="008E0985"/>
    <w:rsid w:val="008E0B8C"/>
    <w:rsid w:val="008E0C1E"/>
    <w:rsid w:val="008E1949"/>
    <w:rsid w:val="008E1F38"/>
    <w:rsid w:val="008E2447"/>
    <w:rsid w:val="008E2460"/>
    <w:rsid w:val="008E30E9"/>
    <w:rsid w:val="008E336B"/>
    <w:rsid w:val="008E3A68"/>
    <w:rsid w:val="008E3C31"/>
    <w:rsid w:val="008E3F9E"/>
    <w:rsid w:val="008E42A5"/>
    <w:rsid w:val="008E47F4"/>
    <w:rsid w:val="008E495E"/>
    <w:rsid w:val="008E6695"/>
    <w:rsid w:val="008E78CB"/>
    <w:rsid w:val="008E7911"/>
    <w:rsid w:val="008E7ADA"/>
    <w:rsid w:val="008E7B0A"/>
    <w:rsid w:val="008E7BE1"/>
    <w:rsid w:val="008E7DF8"/>
    <w:rsid w:val="008F0080"/>
    <w:rsid w:val="008F0508"/>
    <w:rsid w:val="008F0B61"/>
    <w:rsid w:val="008F0C4C"/>
    <w:rsid w:val="008F21A9"/>
    <w:rsid w:val="008F21DE"/>
    <w:rsid w:val="008F3178"/>
    <w:rsid w:val="008F358A"/>
    <w:rsid w:val="008F3A46"/>
    <w:rsid w:val="008F3E42"/>
    <w:rsid w:val="008F3E95"/>
    <w:rsid w:val="008F41A5"/>
    <w:rsid w:val="008F4372"/>
    <w:rsid w:val="008F4999"/>
    <w:rsid w:val="008F4B21"/>
    <w:rsid w:val="008F5490"/>
    <w:rsid w:val="008F5B38"/>
    <w:rsid w:val="008F5D8F"/>
    <w:rsid w:val="008F6C69"/>
    <w:rsid w:val="008F70D8"/>
    <w:rsid w:val="008F7860"/>
    <w:rsid w:val="009003D6"/>
    <w:rsid w:val="0090066F"/>
    <w:rsid w:val="00901108"/>
    <w:rsid w:val="0090133E"/>
    <w:rsid w:val="00901403"/>
    <w:rsid w:val="00901810"/>
    <w:rsid w:val="009018E3"/>
    <w:rsid w:val="00901ACE"/>
    <w:rsid w:val="00902927"/>
    <w:rsid w:val="009032B0"/>
    <w:rsid w:val="009033A4"/>
    <w:rsid w:val="00903576"/>
    <w:rsid w:val="00903643"/>
    <w:rsid w:val="00903857"/>
    <w:rsid w:val="0090402C"/>
    <w:rsid w:val="00904C63"/>
    <w:rsid w:val="00904F7C"/>
    <w:rsid w:val="0090580A"/>
    <w:rsid w:val="0090596C"/>
    <w:rsid w:val="00905B14"/>
    <w:rsid w:val="00905E53"/>
    <w:rsid w:val="009064C7"/>
    <w:rsid w:val="00906B9A"/>
    <w:rsid w:val="00906C3F"/>
    <w:rsid w:val="009076D0"/>
    <w:rsid w:val="00907B1C"/>
    <w:rsid w:val="00907D30"/>
    <w:rsid w:val="00907F2A"/>
    <w:rsid w:val="00910749"/>
    <w:rsid w:val="00910BF5"/>
    <w:rsid w:val="00911366"/>
    <w:rsid w:val="00911885"/>
    <w:rsid w:val="00911B04"/>
    <w:rsid w:val="00911C1F"/>
    <w:rsid w:val="00911E01"/>
    <w:rsid w:val="00911E1A"/>
    <w:rsid w:val="009125E3"/>
    <w:rsid w:val="00912639"/>
    <w:rsid w:val="009140B2"/>
    <w:rsid w:val="00914110"/>
    <w:rsid w:val="00914533"/>
    <w:rsid w:val="00914EFD"/>
    <w:rsid w:val="00915014"/>
    <w:rsid w:val="00915029"/>
    <w:rsid w:val="009152B1"/>
    <w:rsid w:val="009152D2"/>
    <w:rsid w:val="009155B8"/>
    <w:rsid w:val="009163FB"/>
    <w:rsid w:val="00916414"/>
    <w:rsid w:val="009164C0"/>
    <w:rsid w:val="009169B7"/>
    <w:rsid w:val="00916A69"/>
    <w:rsid w:val="00916F72"/>
    <w:rsid w:val="00917729"/>
    <w:rsid w:val="0092053E"/>
    <w:rsid w:val="00920572"/>
    <w:rsid w:val="00922798"/>
    <w:rsid w:val="00922DF6"/>
    <w:rsid w:val="009234D4"/>
    <w:rsid w:val="00923545"/>
    <w:rsid w:val="00923764"/>
    <w:rsid w:val="00923BF2"/>
    <w:rsid w:val="0092443C"/>
    <w:rsid w:val="00924772"/>
    <w:rsid w:val="009248FC"/>
    <w:rsid w:val="009257E4"/>
    <w:rsid w:val="0092584C"/>
    <w:rsid w:val="00925E6D"/>
    <w:rsid w:val="009267A5"/>
    <w:rsid w:val="00926929"/>
    <w:rsid w:val="00926B3D"/>
    <w:rsid w:val="00927153"/>
    <w:rsid w:val="00927986"/>
    <w:rsid w:val="00927DE0"/>
    <w:rsid w:val="00927FC5"/>
    <w:rsid w:val="0093047C"/>
    <w:rsid w:val="009307AD"/>
    <w:rsid w:val="009307B9"/>
    <w:rsid w:val="00930F00"/>
    <w:rsid w:val="00930FB1"/>
    <w:rsid w:val="00931331"/>
    <w:rsid w:val="0093167A"/>
    <w:rsid w:val="009318D5"/>
    <w:rsid w:val="00931974"/>
    <w:rsid w:val="00931BFF"/>
    <w:rsid w:val="00931E2C"/>
    <w:rsid w:val="00931ED6"/>
    <w:rsid w:val="00932342"/>
    <w:rsid w:val="00932D23"/>
    <w:rsid w:val="00934107"/>
    <w:rsid w:val="009341F3"/>
    <w:rsid w:val="0093422B"/>
    <w:rsid w:val="00934E9B"/>
    <w:rsid w:val="009353AD"/>
    <w:rsid w:val="00935400"/>
    <w:rsid w:val="00935523"/>
    <w:rsid w:val="00935AFB"/>
    <w:rsid w:val="00935C2F"/>
    <w:rsid w:val="009360B4"/>
    <w:rsid w:val="0093637A"/>
    <w:rsid w:val="0093661D"/>
    <w:rsid w:val="00936CC2"/>
    <w:rsid w:val="00936D3A"/>
    <w:rsid w:val="00936F52"/>
    <w:rsid w:val="009371AA"/>
    <w:rsid w:val="009371D0"/>
    <w:rsid w:val="0093747F"/>
    <w:rsid w:val="0093794F"/>
    <w:rsid w:val="00937983"/>
    <w:rsid w:val="00937B71"/>
    <w:rsid w:val="00937BD0"/>
    <w:rsid w:val="00940239"/>
    <w:rsid w:val="009402A0"/>
    <w:rsid w:val="00940B7C"/>
    <w:rsid w:val="009412FA"/>
    <w:rsid w:val="009417D0"/>
    <w:rsid w:val="00941DFB"/>
    <w:rsid w:val="009425D0"/>
    <w:rsid w:val="009426C9"/>
    <w:rsid w:val="00942737"/>
    <w:rsid w:val="0094280C"/>
    <w:rsid w:val="00942A3A"/>
    <w:rsid w:val="00943162"/>
    <w:rsid w:val="00943329"/>
    <w:rsid w:val="009437F8"/>
    <w:rsid w:val="00943C3B"/>
    <w:rsid w:val="00944062"/>
    <w:rsid w:val="00944310"/>
    <w:rsid w:val="009449CE"/>
    <w:rsid w:val="00944B85"/>
    <w:rsid w:val="00944C44"/>
    <w:rsid w:val="00945221"/>
    <w:rsid w:val="0094582E"/>
    <w:rsid w:val="00945A6E"/>
    <w:rsid w:val="00945D23"/>
    <w:rsid w:val="00946007"/>
    <w:rsid w:val="0094637A"/>
    <w:rsid w:val="009463F3"/>
    <w:rsid w:val="0094681B"/>
    <w:rsid w:val="00946EE2"/>
    <w:rsid w:val="00946EF2"/>
    <w:rsid w:val="00947223"/>
    <w:rsid w:val="0094785D"/>
    <w:rsid w:val="0095001A"/>
    <w:rsid w:val="009505D0"/>
    <w:rsid w:val="00950B0B"/>
    <w:rsid w:val="00951708"/>
    <w:rsid w:val="00951741"/>
    <w:rsid w:val="00952145"/>
    <w:rsid w:val="00952DC6"/>
    <w:rsid w:val="0095316B"/>
    <w:rsid w:val="0095332B"/>
    <w:rsid w:val="00953523"/>
    <w:rsid w:val="009535E6"/>
    <w:rsid w:val="009535FD"/>
    <w:rsid w:val="00953974"/>
    <w:rsid w:val="00953BF0"/>
    <w:rsid w:val="00954050"/>
    <w:rsid w:val="0095484D"/>
    <w:rsid w:val="0095530B"/>
    <w:rsid w:val="009558CF"/>
    <w:rsid w:val="00955BB3"/>
    <w:rsid w:val="00957ACE"/>
    <w:rsid w:val="00957D2B"/>
    <w:rsid w:val="00957D67"/>
    <w:rsid w:val="0096006F"/>
    <w:rsid w:val="00960348"/>
    <w:rsid w:val="0096050D"/>
    <w:rsid w:val="00960CD1"/>
    <w:rsid w:val="00960CF5"/>
    <w:rsid w:val="00960D9A"/>
    <w:rsid w:val="00960FA4"/>
    <w:rsid w:val="009615BF"/>
    <w:rsid w:val="00961A07"/>
    <w:rsid w:val="00961B02"/>
    <w:rsid w:val="009627AA"/>
    <w:rsid w:val="009630C1"/>
    <w:rsid w:val="00963357"/>
    <w:rsid w:val="009637E5"/>
    <w:rsid w:val="0096438C"/>
    <w:rsid w:val="00964649"/>
    <w:rsid w:val="00964F4D"/>
    <w:rsid w:val="009652E4"/>
    <w:rsid w:val="0096595C"/>
    <w:rsid w:val="0096657A"/>
    <w:rsid w:val="00966E0B"/>
    <w:rsid w:val="00966FE7"/>
    <w:rsid w:val="00967636"/>
    <w:rsid w:val="00967665"/>
    <w:rsid w:val="0096784A"/>
    <w:rsid w:val="00967E1F"/>
    <w:rsid w:val="0097011B"/>
    <w:rsid w:val="00970182"/>
    <w:rsid w:val="009705E5"/>
    <w:rsid w:val="00970791"/>
    <w:rsid w:val="009715A2"/>
    <w:rsid w:val="00971711"/>
    <w:rsid w:val="00971828"/>
    <w:rsid w:val="00971907"/>
    <w:rsid w:val="00971DAD"/>
    <w:rsid w:val="00971E37"/>
    <w:rsid w:val="00971EF7"/>
    <w:rsid w:val="00972C69"/>
    <w:rsid w:val="009734CE"/>
    <w:rsid w:val="009734FF"/>
    <w:rsid w:val="00973598"/>
    <w:rsid w:val="00973A82"/>
    <w:rsid w:val="00973F51"/>
    <w:rsid w:val="00974226"/>
    <w:rsid w:val="009749C2"/>
    <w:rsid w:val="00974C1D"/>
    <w:rsid w:val="00975080"/>
    <w:rsid w:val="009758D4"/>
    <w:rsid w:val="0097603D"/>
    <w:rsid w:val="00976170"/>
    <w:rsid w:val="00976278"/>
    <w:rsid w:val="00976BEE"/>
    <w:rsid w:val="0097714D"/>
    <w:rsid w:val="00977461"/>
    <w:rsid w:val="0097764F"/>
    <w:rsid w:val="00977A9C"/>
    <w:rsid w:val="00977C9D"/>
    <w:rsid w:val="00980194"/>
    <w:rsid w:val="00980415"/>
    <w:rsid w:val="00980BB0"/>
    <w:rsid w:val="00980DB1"/>
    <w:rsid w:val="009822D8"/>
    <w:rsid w:val="00982947"/>
    <w:rsid w:val="00982CE5"/>
    <w:rsid w:val="00982D64"/>
    <w:rsid w:val="00982E0D"/>
    <w:rsid w:val="00983D85"/>
    <w:rsid w:val="00983D9A"/>
    <w:rsid w:val="00983DE4"/>
    <w:rsid w:val="00984AAD"/>
    <w:rsid w:val="00985408"/>
    <w:rsid w:val="0098626A"/>
    <w:rsid w:val="0098666A"/>
    <w:rsid w:val="00986840"/>
    <w:rsid w:val="00987424"/>
    <w:rsid w:val="00987751"/>
    <w:rsid w:val="0098775A"/>
    <w:rsid w:val="00987A24"/>
    <w:rsid w:val="00987AA3"/>
    <w:rsid w:val="00987C11"/>
    <w:rsid w:val="00987FAF"/>
    <w:rsid w:val="00987FC4"/>
    <w:rsid w:val="009907E8"/>
    <w:rsid w:val="00990B16"/>
    <w:rsid w:val="00990B8B"/>
    <w:rsid w:val="009916E8"/>
    <w:rsid w:val="00991BA0"/>
    <w:rsid w:val="0099267E"/>
    <w:rsid w:val="00992851"/>
    <w:rsid w:val="009928C8"/>
    <w:rsid w:val="00993508"/>
    <w:rsid w:val="0099395C"/>
    <w:rsid w:val="00994104"/>
    <w:rsid w:val="0099440D"/>
    <w:rsid w:val="00995537"/>
    <w:rsid w:val="00995CAF"/>
    <w:rsid w:val="00995D55"/>
    <w:rsid w:val="00995EB8"/>
    <w:rsid w:val="00995F9C"/>
    <w:rsid w:val="00996413"/>
    <w:rsid w:val="0099647E"/>
    <w:rsid w:val="0099669C"/>
    <w:rsid w:val="00996B80"/>
    <w:rsid w:val="00996EF7"/>
    <w:rsid w:val="009976B5"/>
    <w:rsid w:val="009A0136"/>
    <w:rsid w:val="009A0226"/>
    <w:rsid w:val="009A0617"/>
    <w:rsid w:val="009A200E"/>
    <w:rsid w:val="009A26D9"/>
    <w:rsid w:val="009A290C"/>
    <w:rsid w:val="009A2D2A"/>
    <w:rsid w:val="009A311D"/>
    <w:rsid w:val="009A3407"/>
    <w:rsid w:val="009A36A2"/>
    <w:rsid w:val="009A3C33"/>
    <w:rsid w:val="009A4C9E"/>
    <w:rsid w:val="009A5FC5"/>
    <w:rsid w:val="009A660D"/>
    <w:rsid w:val="009A668B"/>
    <w:rsid w:val="009A73EC"/>
    <w:rsid w:val="009A7537"/>
    <w:rsid w:val="009A7A50"/>
    <w:rsid w:val="009B02E1"/>
    <w:rsid w:val="009B04E9"/>
    <w:rsid w:val="009B0519"/>
    <w:rsid w:val="009B08B7"/>
    <w:rsid w:val="009B0A0A"/>
    <w:rsid w:val="009B1B2A"/>
    <w:rsid w:val="009B1DB3"/>
    <w:rsid w:val="009B29B8"/>
    <w:rsid w:val="009B38A3"/>
    <w:rsid w:val="009B398D"/>
    <w:rsid w:val="009B3A75"/>
    <w:rsid w:val="009B4185"/>
    <w:rsid w:val="009B42B9"/>
    <w:rsid w:val="009B46B6"/>
    <w:rsid w:val="009B4FE1"/>
    <w:rsid w:val="009B5111"/>
    <w:rsid w:val="009B5B17"/>
    <w:rsid w:val="009B5F01"/>
    <w:rsid w:val="009B6052"/>
    <w:rsid w:val="009B6176"/>
    <w:rsid w:val="009B61AF"/>
    <w:rsid w:val="009B6417"/>
    <w:rsid w:val="009B75F0"/>
    <w:rsid w:val="009B7872"/>
    <w:rsid w:val="009C00E8"/>
    <w:rsid w:val="009C03F0"/>
    <w:rsid w:val="009C074C"/>
    <w:rsid w:val="009C08A8"/>
    <w:rsid w:val="009C0992"/>
    <w:rsid w:val="009C0F92"/>
    <w:rsid w:val="009C120D"/>
    <w:rsid w:val="009C165E"/>
    <w:rsid w:val="009C1D3B"/>
    <w:rsid w:val="009C20D1"/>
    <w:rsid w:val="009C355E"/>
    <w:rsid w:val="009C40D7"/>
    <w:rsid w:val="009C476C"/>
    <w:rsid w:val="009C4780"/>
    <w:rsid w:val="009C4D26"/>
    <w:rsid w:val="009C52C9"/>
    <w:rsid w:val="009C5428"/>
    <w:rsid w:val="009C595A"/>
    <w:rsid w:val="009C5C7D"/>
    <w:rsid w:val="009C62E9"/>
    <w:rsid w:val="009C696B"/>
    <w:rsid w:val="009C7216"/>
    <w:rsid w:val="009C7894"/>
    <w:rsid w:val="009C7E4C"/>
    <w:rsid w:val="009D08A3"/>
    <w:rsid w:val="009D20C7"/>
    <w:rsid w:val="009D216E"/>
    <w:rsid w:val="009D2606"/>
    <w:rsid w:val="009D2A14"/>
    <w:rsid w:val="009D3B7C"/>
    <w:rsid w:val="009D4145"/>
    <w:rsid w:val="009D4A72"/>
    <w:rsid w:val="009D4BDD"/>
    <w:rsid w:val="009D6007"/>
    <w:rsid w:val="009D63E0"/>
    <w:rsid w:val="009D67BB"/>
    <w:rsid w:val="009D713D"/>
    <w:rsid w:val="009D71C5"/>
    <w:rsid w:val="009D7A1F"/>
    <w:rsid w:val="009E044B"/>
    <w:rsid w:val="009E057A"/>
    <w:rsid w:val="009E1100"/>
    <w:rsid w:val="009E1358"/>
    <w:rsid w:val="009E17B5"/>
    <w:rsid w:val="009E1A55"/>
    <w:rsid w:val="009E207F"/>
    <w:rsid w:val="009E2219"/>
    <w:rsid w:val="009E224C"/>
    <w:rsid w:val="009E29CD"/>
    <w:rsid w:val="009E3527"/>
    <w:rsid w:val="009E3776"/>
    <w:rsid w:val="009E381C"/>
    <w:rsid w:val="009E38A6"/>
    <w:rsid w:val="009E3CC6"/>
    <w:rsid w:val="009E4979"/>
    <w:rsid w:val="009E4F29"/>
    <w:rsid w:val="009E5340"/>
    <w:rsid w:val="009E54CF"/>
    <w:rsid w:val="009E55D4"/>
    <w:rsid w:val="009E589C"/>
    <w:rsid w:val="009E5985"/>
    <w:rsid w:val="009E6171"/>
    <w:rsid w:val="009E63DD"/>
    <w:rsid w:val="009E65B8"/>
    <w:rsid w:val="009E65C8"/>
    <w:rsid w:val="009E66AF"/>
    <w:rsid w:val="009E69D8"/>
    <w:rsid w:val="009E6AAB"/>
    <w:rsid w:val="009E72DC"/>
    <w:rsid w:val="009E745A"/>
    <w:rsid w:val="009E79D3"/>
    <w:rsid w:val="009E7EDB"/>
    <w:rsid w:val="009F0DE2"/>
    <w:rsid w:val="009F1380"/>
    <w:rsid w:val="009F1CAC"/>
    <w:rsid w:val="009F29FF"/>
    <w:rsid w:val="009F2AC4"/>
    <w:rsid w:val="009F338F"/>
    <w:rsid w:val="009F36E3"/>
    <w:rsid w:val="009F3EC8"/>
    <w:rsid w:val="009F4067"/>
    <w:rsid w:val="009F41CA"/>
    <w:rsid w:val="009F4318"/>
    <w:rsid w:val="009F4C82"/>
    <w:rsid w:val="009F4E95"/>
    <w:rsid w:val="009F4F2C"/>
    <w:rsid w:val="009F540E"/>
    <w:rsid w:val="009F55A1"/>
    <w:rsid w:val="009F568E"/>
    <w:rsid w:val="009F5E7E"/>
    <w:rsid w:val="009F6673"/>
    <w:rsid w:val="009F744C"/>
    <w:rsid w:val="009F77A2"/>
    <w:rsid w:val="009F7A21"/>
    <w:rsid w:val="009F7C01"/>
    <w:rsid w:val="009F7EE7"/>
    <w:rsid w:val="00A00021"/>
    <w:rsid w:val="00A00AA7"/>
    <w:rsid w:val="00A00C2A"/>
    <w:rsid w:val="00A00C45"/>
    <w:rsid w:val="00A00D18"/>
    <w:rsid w:val="00A018E2"/>
    <w:rsid w:val="00A01D6F"/>
    <w:rsid w:val="00A01E8B"/>
    <w:rsid w:val="00A02BC1"/>
    <w:rsid w:val="00A02C0E"/>
    <w:rsid w:val="00A02FDA"/>
    <w:rsid w:val="00A035AB"/>
    <w:rsid w:val="00A036DF"/>
    <w:rsid w:val="00A03C50"/>
    <w:rsid w:val="00A03C84"/>
    <w:rsid w:val="00A047AF"/>
    <w:rsid w:val="00A04E94"/>
    <w:rsid w:val="00A04FB9"/>
    <w:rsid w:val="00A063E9"/>
    <w:rsid w:val="00A06881"/>
    <w:rsid w:val="00A06A23"/>
    <w:rsid w:val="00A06B71"/>
    <w:rsid w:val="00A07516"/>
    <w:rsid w:val="00A0761B"/>
    <w:rsid w:val="00A07D6C"/>
    <w:rsid w:val="00A100F8"/>
    <w:rsid w:val="00A104D8"/>
    <w:rsid w:val="00A106BF"/>
    <w:rsid w:val="00A1083C"/>
    <w:rsid w:val="00A10BE5"/>
    <w:rsid w:val="00A11140"/>
    <w:rsid w:val="00A11664"/>
    <w:rsid w:val="00A11717"/>
    <w:rsid w:val="00A11AEB"/>
    <w:rsid w:val="00A11CBB"/>
    <w:rsid w:val="00A1205A"/>
    <w:rsid w:val="00A12086"/>
    <w:rsid w:val="00A12E67"/>
    <w:rsid w:val="00A1325A"/>
    <w:rsid w:val="00A13A92"/>
    <w:rsid w:val="00A13FCF"/>
    <w:rsid w:val="00A14575"/>
    <w:rsid w:val="00A15223"/>
    <w:rsid w:val="00A1630A"/>
    <w:rsid w:val="00A164B2"/>
    <w:rsid w:val="00A1650B"/>
    <w:rsid w:val="00A16872"/>
    <w:rsid w:val="00A16A9C"/>
    <w:rsid w:val="00A16F4A"/>
    <w:rsid w:val="00A170E3"/>
    <w:rsid w:val="00A17549"/>
    <w:rsid w:val="00A175CB"/>
    <w:rsid w:val="00A17B31"/>
    <w:rsid w:val="00A17D24"/>
    <w:rsid w:val="00A17DF5"/>
    <w:rsid w:val="00A2026A"/>
    <w:rsid w:val="00A2066B"/>
    <w:rsid w:val="00A20889"/>
    <w:rsid w:val="00A20A12"/>
    <w:rsid w:val="00A21413"/>
    <w:rsid w:val="00A2196F"/>
    <w:rsid w:val="00A219A5"/>
    <w:rsid w:val="00A21EDF"/>
    <w:rsid w:val="00A22469"/>
    <w:rsid w:val="00A226B1"/>
    <w:rsid w:val="00A22931"/>
    <w:rsid w:val="00A22AC5"/>
    <w:rsid w:val="00A22B5D"/>
    <w:rsid w:val="00A22DD3"/>
    <w:rsid w:val="00A22FAC"/>
    <w:rsid w:val="00A23397"/>
    <w:rsid w:val="00A2380D"/>
    <w:rsid w:val="00A23F52"/>
    <w:rsid w:val="00A23FEE"/>
    <w:rsid w:val="00A2500A"/>
    <w:rsid w:val="00A25092"/>
    <w:rsid w:val="00A257D6"/>
    <w:rsid w:val="00A25D05"/>
    <w:rsid w:val="00A261CF"/>
    <w:rsid w:val="00A26506"/>
    <w:rsid w:val="00A2656F"/>
    <w:rsid w:val="00A266EB"/>
    <w:rsid w:val="00A2691B"/>
    <w:rsid w:val="00A26B85"/>
    <w:rsid w:val="00A302A0"/>
    <w:rsid w:val="00A303A8"/>
    <w:rsid w:val="00A30578"/>
    <w:rsid w:val="00A31004"/>
    <w:rsid w:val="00A311F3"/>
    <w:rsid w:val="00A312B2"/>
    <w:rsid w:val="00A3157B"/>
    <w:rsid w:val="00A31B36"/>
    <w:rsid w:val="00A31D15"/>
    <w:rsid w:val="00A32414"/>
    <w:rsid w:val="00A337BF"/>
    <w:rsid w:val="00A337CE"/>
    <w:rsid w:val="00A33F1D"/>
    <w:rsid w:val="00A3455F"/>
    <w:rsid w:val="00A34960"/>
    <w:rsid w:val="00A34F63"/>
    <w:rsid w:val="00A35C3B"/>
    <w:rsid w:val="00A36242"/>
    <w:rsid w:val="00A3656D"/>
    <w:rsid w:val="00A366D5"/>
    <w:rsid w:val="00A378E1"/>
    <w:rsid w:val="00A379ED"/>
    <w:rsid w:val="00A37E70"/>
    <w:rsid w:val="00A37EA7"/>
    <w:rsid w:val="00A406ED"/>
    <w:rsid w:val="00A40DDA"/>
    <w:rsid w:val="00A41107"/>
    <w:rsid w:val="00A412A7"/>
    <w:rsid w:val="00A412E3"/>
    <w:rsid w:val="00A4183C"/>
    <w:rsid w:val="00A420FF"/>
    <w:rsid w:val="00A42448"/>
    <w:rsid w:val="00A428CB"/>
    <w:rsid w:val="00A42C75"/>
    <w:rsid w:val="00A43660"/>
    <w:rsid w:val="00A43FC8"/>
    <w:rsid w:val="00A443C9"/>
    <w:rsid w:val="00A449E4"/>
    <w:rsid w:val="00A44D3C"/>
    <w:rsid w:val="00A44E0E"/>
    <w:rsid w:val="00A451BA"/>
    <w:rsid w:val="00A45218"/>
    <w:rsid w:val="00A4538F"/>
    <w:rsid w:val="00A45C28"/>
    <w:rsid w:val="00A45FA6"/>
    <w:rsid w:val="00A464FB"/>
    <w:rsid w:val="00A4669F"/>
    <w:rsid w:val="00A47390"/>
    <w:rsid w:val="00A47B64"/>
    <w:rsid w:val="00A500C6"/>
    <w:rsid w:val="00A5038B"/>
    <w:rsid w:val="00A50398"/>
    <w:rsid w:val="00A50A89"/>
    <w:rsid w:val="00A50C52"/>
    <w:rsid w:val="00A50D21"/>
    <w:rsid w:val="00A51026"/>
    <w:rsid w:val="00A5109D"/>
    <w:rsid w:val="00A51334"/>
    <w:rsid w:val="00A51776"/>
    <w:rsid w:val="00A51F87"/>
    <w:rsid w:val="00A520EB"/>
    <w:rsid w:val="00A52C4E"/>
    <w:rsid w:val="00A52C5E"/>
    <w:rsid w:val="00A52F27"/>
    <w:rsid w:val="00A53179"/>
    <w:rsid w:val="00A53435"/>
    <w:rsid w:val="00A536AA"/>
    <w:rsid w:val="00A536B8"/>
    <w:rsid w:val="00A537A2"/>
    <w:rsid w:val="00A5415D"/>
    <w:rsid w:val="00A54835"/>
    <w:rsid w:val="00A55C69"/>
    <w:rsid w:val="00A565B6"/>
    <w:rsid w:val="00A56D2B"/>
    <w:rsid w:val="00A577AB"/>
    <w:rsid w:val="00A57860"/>
    <w:rsid w:val="00A6008B"/>
    <w:rsid w:val="00A60A27"/>
    <w:rsid w:val="00A60CA3"/>
    <w:rsid w:val="00A60FA1"/>
    <w:rsid w:val="00A61070"/>
    <w:rsid w:val="00A6279E"/>
    <w:rsid w:val="00A62828"/>
    <w:rsid w:val="00A62CC3"/>
    <w:rsid w:val="00A63BA5"/>
    <w:rsid w:val="00A63DF7"/>
    <w:rsid w:val="00A65417"/>
    <w:rsid w:val="00A6544C"/>
    <w:rsid w:val="00A65922"/>
    <w:rsid w:val="00A65955"/>
    <w:rsid w:val="00A65AE6"/>
    <w:rsid w:val="00A65C58"/>
    <w:rsid w:val="00A65FB2"/>
    <w:rsid w:val="00A665C8"/>
    <w:rsid w:val="00A66B54"/>
    <w:rsid w:val="00A66D25"/>
    <w:rsid w:val="00A673F9"/>
    <w:rsid w:val="00A6789D"/>
    <w:rsid w:val="00A67AA2"/>
    <w:rsid w:val="00A70101"/>
    <w:rsid w:val="00A70312"/>
    <w:rsid w:val="00A70B09"/>
    <w:rsid w:val="00A71B36"/>
    <w:rsid w:val="00A71DA1"/>
    <w:rsid w:val="00A71DE0"/>
    <w:rsid w:val="00A71DF7"/>
    <w:rsid w:val="00A71EC3"/>
    <w:rsid w:val="00A7224D"/>
    <w:rsid w:val="00A72387"/>
    <w:rsid w:val="00A725C8"/>
    <w:rsid w:val="00A728C1"/>
    <w:rsid w:val="00A7312A"/>
    <w:rsid w:val="00A736C2"/>
    <w:rsid w:val="00A7389C"/>
    <w:rsid w:val="00A7396C"/>
    <w:rsid w:val="00A73EBB"/>
    <w:rsid w:val="00A7427C"/>
    <w:rsid w:val="00A74558"/>
    <w:rsid w:val="00A74724"/>
    <w:rsid w:val="00A74904"/>
    <w:rsid w:val="00A74C71"/>
    <w:rsid w:val="00A74FC8"/>
    <w:rsid w:val="00A75277"/>
    <w:rsid w:val="00A752B3"/>
    <w:rsid w:val="00A752F2"/>
    <w:rsid w:val="00A75C25"/>
    <w:rsid w:val="00A75D39"/>
    <w:rsid w:val="00A75D3B"/>
    <w:rsid w:val="00A761C0"/>
    <w:rsid w:val="00A7686D"/>
    <w:rsid w:val="00A769C7"/>
    <w:rsid w:val="00A76B6A"/>
    <w:rsid w:val="00A76B9C"/>
    <w:rsid w:val="00A77157"/>
    <w:rsid w:val="00A774BC"/>
    <w:rsid w:val="00A80554"/>
    <w:rsid w:val="00A80C1A"/>
    <w:rsid w:val="00A811A0"/>
    <w:rsid w:val="00A8146D"/>
    <w:rsid w:val="00A81DA7"/>
    <w:rsid w:val="00A82010"/>
    <w:rsid w:val="00A8261C"/>
    <w:rsid w:val="00A828D8"/>
    <w:rsid w:val="00A82B62"/>
    <w:rsid w:val="00A82E9D"/>
    <w:rsid w:val="00A82EBC"/>
    <w:rsid w:val="00A8307C"/>
    <w:rsid w:val="00A83201"/>
    <w:rsid w:val="00A834C7"/>
    <w:rsid w:val="00A83608"/>
    <w:rsid w:val="00A84126"/>
    <w:rsid w:val="00A847E7"/>
    <w:rsid w:val="00A84ADD"/>
    <w:rsid w:val="00A8501B"/>
    <w:rsid w:val="00A8521B"/>
    <w:rsid w:val="00A852F4"/>
    <w:rsid w:val="00A85714"/>
    <w:rsid w:val="00A85733"/>
    <w:rsid w:val="00A8580A"/>
    <w:rsid w:val="00A85CAE"/>
    <w:rsid w:val="00A85EE4"/>
    <w:rsid w:val="00A860F2"/>
    <w:rsid w:val="00A862FD"/>
    <w:rsid w:val="00A8779A"/>
    <w:rsid w:val="00A87BC3"/>
    <w:rsid w:val="00A87EBD"/>
    <w:rsid w:val="00A9015E"/>
    <w:rsid w:val="00A904F0"/>
    <w:rsid w:val="00A90749"/>
    <w:rsid w:val="00A909CE"/>
    <w:rsid w:val="00A90A10"/>
    <w:rsid w:val="00A90C71"/>
    <w:rsid w:val="00A9159D"/>
    <w:rsid w:val="00A91AB3"/>
    <w:rsid w:val="00A91D2F"/>
    <w:rsid w:val="00A91E80"/>
    <w:rsid w:val="00A91FB4"/>
    <w:rsid w:val="00A9222E"/>
    <w:rsid w:val="00A926CC"/>
    <w:rsid w:val="00A928BC"/>
    <w:rsid w:val="00A92A7F"/>
    <w:rsid w:val="00A92CAC"/>
    <w:rsid w:val="00A92E74"/>
    <w:rsid w:val="00A934D8"/>
    <w:rsid w:val="00A93656"/>
    <w:rsid w:val="00A93881"/>
    <w:rsid w:val="00A93F1C"/>
    <w:rsid w:val="00A93F82"/>
    <w:rsid w:val="00A94374"/>
    <w:rsid w:val="00A94D0B"/>
    <w:rsid w:val="00A956DE"/>
    <w:rsid w:val="00A96CE5"/>
    <w:rsid w:val="00A96E2C"/>
    <w:rsid w:val="00A96FE1"/>
    <w:rsid w:val="00A97D77"/>
    <w:rsid w:val="00AA05EA"/>
    <w:rsid w:val="00AA076E"/>
    <w:rsid w:val="00AA11F8"/>
    <w:rsid w:val="00AA1449"/>
    <w:rsid w:val="00AA1AF2"/>
    <w:rsid w:val="00AA20E9"/>
    <w:rsid w:val="00AA2163"/>
    <w:rsid w:val="00AA32D8"/>
    <w:rsid w:val="00AA367D"/>
    <w:rsid w:val="00AA3763"/>
    <w:rsid w:val="00AA3A19"/>
    <w:rsid w:val="00AA4269"/>
    <w:rsid w:val="00AA43B4"/>
    <w:rsid w:val="00AA4EC7"/>
    <w:rsid w:val="00AA507A"/>
    <w:rsid w:val="00AA551F"/>
    <w:rsid w:val="00AA57A8"/>
    <w:rsid w:val="00AA58DD"/>
    <w:rsid w:val="00AA5957"/>
    <w:rsid w:val="00AA6133"/>
    <w:rsid w:val="00AA6957"/>
    <w:rsid w:val="00AA6A9F"/>
    <w:rsid w:val="00AA7044"/>
    <w:rsid w:val="00AA71D0"/>
    <w:rsid w:val="00AA7599"/>
    <w:rsid w:val="00AA77B0"/>
    <w:rsid w:val="00AA7CF2"/>
    <w:rsid w:val="00AB0069"/>
    <w:rsid w:val="00AB00EC"/>
    <w:rsid w:val="00AB07FC"/>
    <w:rsid w:val="00AB0E8F"/>
    <w:rsid w:val="00AB136B"/>
    <w:rsid w:val="00AB1428"/>
    <w:rsid w:val="00AB1C2B"/>
    <w:rsid w:val="00AB1E9A"/>
    <w:rsid w:val="00AB20B2"/>
    <w:rsid w:val="00AB20D0"/>
    <w:rsid w:val="00AB217F"/>
    <w:rsid w:val="00AB26B1"/>
    <w:rsid w:val="00AB3562"/>
    <w:rsid w:val="00AB3B9D"/>
    <w:rsid w:val="00AB3D57"/>
    <w:rsid w:val="00AB410E"/>
    <w:rsid w:val="00AB4677"/>
    <w:rsid w:val="00AB469A"/>
    <w:rsid w:val="00AB46B4"/>
    <w:rsid w:val="00AB4BF7"/>
    <w:rsid w:val="00AB4D8E"/>
    <w:rsid w:val="00AB5133"/>
    <w:rsid w:val="00AB5315"/>
    <w:rsid w:val="00AB53A2"/>
    <w:rsid w:val="00AB54AB"/>
    <w:rsid w:val="00AB54E9"/>
    <w:rsid w:val="00AB55AB"/>
    <w:rsid w:val="00AB578B"/>
    <w:rsid w:val="00AB594F"/>
    <w:rsid w:val="00AB5E14"/>
    <w:rsid w:val="00AB5E67"/>
    <w:rsid w:val="00AB5FAA"/>
    <w:rsid w:val="00AB65E2"/>
    <w:rsid w:val="00AB6FE6"/>
    <w:rsid w:val="00AB71BE"/>
    <w:rsid w:val="00AB75FB"/>
    <w:rsid w:val="00AB7688"/>
    <w:rsid w:val="00AB7803"/>
    <w:rsid w:val="00AC00B3"/>
    <w:rsid w:val="00AC0221"/>
    <w:rsid w:val="00AC0A09"/>
    <w:rsid w:val="00AC0B15"/>
    <w:rsid w:val="00AC0DDD"/>
    <w:rsid w:val="00AC15E2"/>
    <w:rsid w:val="00AC22C9"/>
    <w:rsid w:val="00AC25C7"/>
    <w:rsid w:val="00AC28AA"/>
    <w:rsid w:val="00AC2B5C"/>
    <w:rsid w:val="00AC2CD1"/>
    <w:rsid w:val="00AC353E"/>
    <w:rsid w:val="00AC3B7E"/>
    <w:rsid w:val="00AC3B8E"/>
    <w:rsid w:val="00AC3B9A"/>
    <w:rsid w:val="00AC4282"/>
    <w:rsid w:val="00AC449F"/>
    <w:rsid w:val="00AC47FA"/>
    <w:rsid w:val="00AC57B7"/>
    <w:rsid w:val="00AC5D69"/>
    <w:rsid w:val="00AC5E8B"/>
    <w:rsid w:val="00AC6145"/>
    <w:rsid w:val="00AC62ED"/>
    <w:rsid w:val="00AC62F1"/>
    <w:rsid w:val="00AC66E5"/>
    <w:rsid w:val="00AC6B00"/>
    <w:rsid w:val="00AC71BF"/>
    <w:rsid w:val="00AC7373"/>
    <w:rsid w:val="00AD0745"/>
    <w:rsid w:val="00AD0859"/>
    <w:rsid w:val="00AD0A9E"/>
    <w:rsid w:val="00AD0FF5"/>
    <w:rsid w:val="00AD1F82"/>
    <w:rsid w:val="00AD2270"/>
    <w:rsid w:val="00AD2D56"/>
    <w:rsid w:val="00AD2E6F"/>
    <w:rsid w:val="00AD33E0"/>
    <w:rsid w:val="00AD3756"/>
    <w:rsid w:val="00AD3F87"/>
    <w:rsid w:val="00AD42D6"/>
    <w:rsid w:val="00AD49FB"/>
    <w:rsid w:val="00AD4A4F"/>
    <w:rsid w:val="00AD4F41"/>
    <w:rsid w:val="00AD5864"/>
    <w:rsid w:val="00AD5F1C"/>
    <w:rsid w:val="00AD61CA"/>
    <w:rsid w:val="00AD6356"/>
    <w:rsid w:val="00AD6BBB"/>
    <w:rsid w:val="00AD77BB"/>
    <w:rsid w:val="00AD7AF2"/>
    <w:rsid w:val="00AE0296"/>
    <w:rsid w:val="00AE05BE"/>
    <w:rsid w:val="00AE0A39"/>
    <w:rsid w:val="00AE0D8B"/>
    <w:rsid w:val="00AE18F0"/>
    <w:rsid w:val="00AE1D7E"/>
    <w:rsid w:val="00AE2480"/>
    <w:rsid w:val="00AE2510"/>
    <w:rsid w:val="00AE348C"/>
    <w:rsid w:val="00AE3734"/>
    <w:rsid w:val="00AE3DBC"/>
    <w:rsid w:val="00AE43E2"/>
    <w:rsid w:val="00AE4572"/>
    <w:rsid w:val="00AE497B"/>
    <w:rsid w:val="00AE4BA6"/>
    <w:rsid w:val="00AE4F07"/>
    <w:rsid w:val="00AE51F5"/>
    <w:rsid w:val="00AE577D"/>
    <w:rsid w:val="00AE602F"/>
    <w:rsid w:val="00AE613A"/>
    <w:rsid w:val="00AE6531"/>
    <w:rsid w:val="00AE6C8C"/>
    <w:rsid w:val="00AE6D44"/>
    <w:rsid w:val="00AE7B98"/>
    <w:rsid w:val="00AF0026"/>
    <w:rsid w:val="00AF08A3"/>
    <w:rsid w:val="00AF0D2D"/>
    <w:rsid w:val="00AF0F65"/>
    <w:rsid w:val="00AF189A"/>
    <w:rsid w:val="00AF198A"/>
    <w:rsid w:val="00AF2434"/>
    <w:rsid w:val="00AF2EDA"/>
    <w:rsid w:val="00AF3015"/>
    <w:rsid w:val="00AF3029"/>
    <w:rsid w:val="00AF38EA"/>
    <w:rsid w:val="00AF3CC9"/>
    <w:rsid w:val="00AF4237"/>
    <w:rsid w:val="00AF547A"/>
    <w:rsid w:val="00AF54C7"/>
    <w:rsid w:val="00AF64D4"/>
    <w:rsid w:val="00AF7081"/>
    <w:rsid w:val="00B004D6"/>
    <w:rsid w:val="00B00BD4"/>
    <w:rsid w:val="00B01018"/>
    <w:rsid w:val="00B014BD"/>
    <w:rsid w:val="00B0278F"/>
    <w:rsid w:val="00B03395"/>
    <w:rsid w:val="00B035D8"/>
    <w:rsid w:val="00B03AB4"/>
    <w:rsid w:val="00B03C38"/>
    <w:rsid w:val="00B03C6F"/>
    <w:rsid w:val="00B043B5"/>
    <w:rsid w:val="00B04458"/>
    <w:rsid w:val="00B04AC8"/>
    <w:rsid w:val="00B055C7"/>
    <w:rsid w:val="00B05971"/>
    <w:rsid w:val="00B05ADC"/>
    <w:rsid w:val="00B05E66"/>
    <w:rsid w:val="00B061FA"/>
    <w:rsid w:val="00B0636A"/>
    <w:rsid w:val="00B0640C"/>
    <w:rsid w:val="00B06947"/>
    <w:rsid w:val="00B06BBF"/>
    <w:rsid w:val="00B06CDE"/>
    <w:rsid w:val="00B06E06"/>
    <w:rsid w:val="00B0701D"/>
    <w:rsid w:val="00B076CB"/>
    <w:rsid w:val="00B10024"/>
    <w:rsid w:val="00B10532"/>
    <w:rsid w:val="00B10732"/>
    <w:rsid w:val="00B10A5F"/>
    <w:rsid w:val="00B10D02"/>
    <w:rsid w:val="00B10E75"/>
    <w:rsid w:val="00B111A0"/>
    <w:rsid w:val="00B12050"/>
    <w:rsid w:val="00B1206C"/>
    <w:rsid w:val="00B123AE"/>
    <w:rsid w:val="00B126DA"/>
    <w:rsid w:val="00B12A0D"/>
    <w:rsid w:val="00B12C63"/>
    <w:rsid w:val="00B12C75"/>
    <w:rsid w:val="00B12FD0"/>
    <w:rsid w:val="00B13105"/>
    <w:rsid w:val="00B132F3"/>
    <w:rsid w:val="00B13338"/>
    <w:rsid w:val="00B13405"/>
    <w:rsid w:val="00B13821"/>
    <w:rsid w:val="00B1397F"/>
    <w:rsid w:val="00B13CB4"/>
    <w:rsid w:val="00B13EFB"/>
    <w:rsid w:val="00B14243"/>
    <w:rsid w:val="00B143D1"/>
    <w:rsid w:val="00B14840"/>
    <w:rsid w:val="00B148E1"/>
    <w:rsid w:val="00B14FE5"/>
    <w:rsid w:val="00B153CC"/>
    <w:rsid w:val="00B1592A"/>
    <w:rsid w:val="00B159DE"/>
    <w:rsid w:val="00B15FDE"/>
    <w:rsid w:val="00B16197"/>
    <w:rsid w:val="00B16326"/>
    <w:rsid w:val="00B16368"/>
    <w:rsid w:val="00B168D0"/>
    <w:rsid w:val="00B169C3"/>
    <w:rsid w:val="00B16C11"/>
    <w:rsid w:val="00B16C81"/>
    <w:rsid w:val="00B1702E"/>
    <w:rsid w:val="00B1729B"/>
    <w:rsid w:val="00B17430"/>
    <w:rsid w:val="00B17493"/>
    <w:rsid w:val="00B1793A"/>
    <w:rsid w:val="00B17C6B"/>
    <w:rsid w:val="00B203E8"/>
    <w:rsid w:val="00B20863"/>
    <w:rsid w:val="00B20A47"/>
    <w:rsid w:val="00B20D75"/>
    <w:rsid w:val="00B212C9"/>
    <w:rsid w:val="00B215D8"/>
    <w:rsid w:val="00B2170B"/>
    <w:rsid w:val="00B21F6E"/>
    <w:rsid w:val="00B220D5"/>
    <w:rsid w:val="00B23CDC"/>
    <w:rsid w:val="00B23EBA"/>
    <w:rsid w:val="00B240B1"/>
    <w:rsid w:val="00B24715"/>
    <w:rsid w:val="00B24CF1"/>
    <w:rsid w:val="00B24FAD"/>
    <w:rsid w:val="00B25075"/>
    <w:rsid w:val="00B25873"/>
    <w:rsid w:val="00B25AAF"/>
    <w:rsid w:val="00B25E3F"/>
    <w:rsid w:val="00B2613A"/>
    <w:rsid w:val="00B26450"/>
    <w:rsid w:val="00B26EE2"/>
    <w:rsid w:val="00B26EF4"/>
    <w:rsid w:val="00B270DA"/>
    <w:rsid w:val="00B2745C"/>
    <w:rsid w:val="00B306E4"/>
    <w:rsid w:val="00B308D5"/>
    <w:rsid w:val="00B3128D"/>
    <w:rsid w:val="00B31719"/>
    <w:rsid w:val="00B3264E"/>
    <w:rsid w:val="00B32B58"/>
    <w:rsid w:val="00B330BE"/>
    <w:rsid w:val="00B33809"/>
    <w:rsid w:val="00B33DD4"/>
    <w:rsid w:val="00B33E2B"/>
    <w:rsid w:val="00B34289"/>
    <w:rsid w:val="00B3446C"/>
    <w:rsid w:val="00B34913"/>
    <w:rsid w:val="00B34978"/>
    <w:rsid w:val="00B34B42"/>
    <w:rsid w:val="00B34BC2"/>
    <w:rsid w:val="00B350A8"/>
    <w:rsid w:val="00B35324"/>
    <w:rsid w:val="00B35EA1"/>
    <w:rsid w:val="00B3613C"/>
    <w:rsid w:val="00B36279"/>
    <w:rsid w:val="00B3672F"/>
    <w:rsid w:val="00B36975"/>
    <w:rsid w:val="00B36BBD"/>
    <w:rsid w:val="00B36E43"/>
    <w:rsid w:val="00B37694"/>
    <w:rsid w:val="00B37809"/>
    <w:rsid w:val="00B40505"/>
    <w:rsid w:val="00B40AA6"/>
    <w:rsid w:val="00B40CF6"/>
    <w:rsid w:val="00B40F2E"/>
    <w:rsid w:val="00B410BB"/>
    <w:rsid w:val="00B413CC"/>
    <w:rsid w:val="00B41C3F"/>
    <w:rsid w:val="00B41E8E"/>
    <w:rsid w:val="00B42203"/>
    <w:rsid w:val="00B426FD"/>
    <w:rsid w:val="00B427E3"/>
    <w:rsid w:val="00B428CA"/>
    <w:rsid w:val="00B42BE2"/>
    <w:rsid w:val="00B42DFB"/>
    <w:rsid w:val="00B430F6"/>
    <w:rsid w:val="00B4439A"/>
    <w:rsid w:val="00B44706"/>
    <w:rsid w:val="00B44F42"/>
    <w:rsid w:val="00B4516D"/>
    <w:rsid w:val="00B454B9"/>
    <w:rsid w:val="00B458A7"/>
    <w:rsid w:val="00B45D3D"/>
    <w:rsid w:val="00B45D9E"/>
    <w:rsid w:val="00B461CC"/>
    <w:rsid w:val="00B46408"/>
    <w:rsid w:val="00B46DB5"/>
    <w:rsid w:val="00B46DC3"/>
    <w:rsid w:val="00B4780F"/>
    <w:rsid w:val="00B47A02"/>
    <w:rsid w:val="00B47B88"/>
    <w:rsid w:val="00B47D3E"/>
    <w:rsid w:val="00B47F0E"/>
    <w:rsid w:val="00B502CE"/>
    <w:rsid w:val="00B505E0"/>
    <w:rsid w:val="00B5063B"/>
    <w:rsid w:val="00B50642"/>
    <w:rsid w:val="00B50BFE"/>
    <w:rsid w:val="00B50C3A"/>
    <w:rsid w:val="00B50CD6"/>
    <w:rsid w:val="00B50EDA"/>
    <w:rsid w:val="00B51539"/>
    <w:rsid w:val="00B516F0"/>
    <w:rsid w:val="00B52B60"/>
    <w:rsid w:val="00B531D6"/>
    <w:rsid w:val="00B538C2"/>
    <w:rsid w:val="00B53A79"/>
    <w:rsid w:val="00B53BAC"/>
    <w:rsid w:val="00B53E72"/>
    <w:rsid w:val="00B53EFD"/>
    <w:rsid w:val="00B5417A"/>
    <w:rsid w:val="00B5480C"/>
    <w:rsid w:val="00B54AA8"/>
    <w:rsid w:val="00B54BCC"/>
    <w:rsid w:val="00B54DD8"/>
    <w:rsid w:val="00B5508B"/>
    <w:rsid w:val="00B55397"/>
    <w:rsid w:val="00B55613"/>
    <w:rsid w:val="00B559B1"/>
    <w:rsid w:val="00B55ADA"/>
    <w:rsid w:val="00B565DE"/>
    <w:rsid w:val="00B566D3"/>
    <w:rsid w:val="00B56CC5"/>
    <w:rsid w:val="00B56D73"/>
    <w:rsid w:val="00B56DB1"/>
    <w:rsid w:val="00B57D10"/>
    <w:rsid w:val="00B57F1C"/>
    <w:rsid w:val="00B600D2"/>
    <w:rsid w:val="00B6121D"/>
    <w:rsid w:val="00B612CA"/>
    <w:rsid w:val="00B6132F"/>
    <w:rsid w:val="00B615F7"/>
    <w:rsid w:val="00B61609"/>
    <w:rsid w:val="00B6173D"/>
    <w:rsid w:val="00B61C05"/>
    <w:rsid w:val="00B6207B"/>
    <w:rsid w:val="00B625A3"/>
    <w:rsid w:val="00B625FE"/>
    <w:rsid w:val="00B62619"/>
    <w:rsid w:val="00B62641"/>
    <w:rsid w:val="00B6286A"/>
    <w:rsid w:val="00B62A0B"/>
    <w:rsid w:val="00B62FE8"/>
    <w:rsid w:val="00B63823"/>
    <w:rsid w:val="00B639D9"/>
    <w:rsid w:val="00B63B3F"/>
    <w:rsid w:val="00B64BD1"/>
    <w:rsid w:val="00B65C11"/>
    <w:rsid w:val="00B65D84"/>
    <w:rsid w:val="00B660DA"/>
    <w:rsid w:val="00B662C4"/>
    <w:rsid w:val="00B66566"/>
    <w:rsid w:val="00B66693"/>
    <w:rsid w:val="00B66743"/>
    <w:rsid w:val="00B667CD"/>
    <w:rsid w:val="00B66B6B"/>
    <w:rsid w:val="00B66EF6"/>
    <w:rsid w:val="00B66FB4"/>
    <w:rsid w:val="00B673DD"/>
    <w:rsid w:val="00B67681"/>
    <w:rsid w:val="00B67E00"/>
    <w:rsid w:val="00B67E35"/>
    <w:rsid w:val="00B70075"/>
    <w:rsid w:val="00B704A7"/>
    <w:rsid w:val="00B709A8"/>
    <w:rsid w:val="00B7172B"/>
    <w:rsid w:val="00B7197E"/>
    <w:rsid w:val="00B71A04"/>
    <w:rsid w:val="00B720B4"/>
    <w:rsid w:val="00B720B7"/>
    <w:rsid w:val="00B723D1"/>
    <w:rsid w:val="00B72733"/>
    <w:rsid w:val="00B72F7B"/>
    <w:rsid w:val="00B736A0"/>
    <w:rsid w:val="00B737C0"/>
    <w:rsid w:val="00B73D07"/>
    <w:rsid w:val="00B740FB"/>
    <w:rsid w:val="00B74C23"/>
    <w:rsid w:val="00B752CB"/>
    <w:rsid w:val="00B75392"/>
    <w:rsid w:val="00B75577"/>
    <w:rsid w:val="00B755E0"/>
    <w:rsid w:val="00B75689"/>
    <w:rsid w:val="00B75782"/>
    <w:rsid w:val="00B759FB"/>
    <w:rsid w:val="00B75AEE"/>
    <w:rsid w:val="00B75C7F"/>
    <w:rsid w:val="00B75E35"/>
    <w:rsid w:val="00B75F7E"/>
    <w:rsid w:val="00B76845"/>
    <w:rsid w:val="00B7690D"/>
    <w:rsid w:val="00B76D0C"/>
    <w:rsid w:val="00B76DEB"/>
    <w:rsid w:val="00B76E21"/>
    <w:rsid w:val="00B77615"/>
    <w:rsid w:val="00B77C5B"/>
    <w:rsid w:val="00B77FBB"/>
    <w:rsid w:val="00B8024C"/>
    <w:rsid w:val="00B80AA2"/>
    <w:rsid w:val="00B80AB6"/>
    <w:rsid w:val="00B80C6B"/>
    <w:rsid w:val="00B80CF7"/>
    <w:rsid w:val="00B80F30"/>
    <w:rsid w:val="00B81B12"/>
    <w:rsid w:val="00B82864"/>
    <w:rsid w:val="00B83413"/>
    <w:rsid w:val="00B83A01"/>
    <w:rsid w:val="00B842B2"/>
    <w:rsid w:val="00B8440B"/>
    <w:rsid w:val="00B84C2A"/>
    <w:rsid w:val="00B84F66"/>
    <w:rsid w:val="00B851A5"/>
    <w:rsid w:val="00B85581"/>
    <w:rsid w:val="00B86032"/>
    <w:rsid w:val="00B864AD"/>
    <w:rsid w:val="00B86AED"/>
    <w:rsid w:val="00B86D40"/>
    <w:rsid w:val="00B8760A"/>
    <w:rsid w:val="00B87A79"/>
    <w:rsid w:val="00B90066"/>
    <w:rsid w:val="00B9019C"/>
    <w:rsid w:val="00B90398"/>
    <w:rsid w:val="00B905EB"/>
    <w:rsid w:val="00B9071C"/>
    <w:rsid w:val="00B90B65"/>
    <w:rsid w:val="00B91180"/>
    <w:rsid w:val="00B9163E"/>
    <w:rsid w:val="00B9174B"/>
    <w:rsid w:val="00B91885"/>
    <w:rsid w:val="00B92601"/>
    <w:rsid w:val="00B92DD4"/>
    <w:rsid w:val="00B92E48"/>
    <w:rsid w:val="00B93678"/>
    <w:rsid w:val="00B9398E"/>
    <w:rsid w:val="00B94517"/>
    <w:rsid w:val="00B945F0"/>
    <w:rsid w:val="00B948CB"/>
    <w:rsid w:val="00B958C9"/>
    <w:rsid w:val="00B95934"/>
    <w:rsid w:val="00B95A27"/>
    <w:rsid w:val="00B95E22"/>
    <w:rsid w:val="00B95E33"/>
    <w:rsid w:val="00B95E93"/>
    <w:rsid w:val="00B96092"/>
    <w:rsid w:val="00B960B5"/>
    <w:rsid w:val="00B9622C"/>
    <w:rsid w:val="00B96299"/>
    <w:rsid w:val="00B967AB"/>
    <w:rsid w:val="00B9696D"/>
    <w:rsid w:val="00B96C32"/>
    <w:rsid w:val="00B973F8"/>
    <w:rsid w:val="00B978FA"/>
    <w:rsid w:val="00B97FB8"/>
    <w:rsid w:val="00BA014C"/>
    <w:rsid w:val="00BA0490"/>
    <w:rsid w:val="00BA097E"/>
    <w:rsid w:val="00BA1A43"/>
    <w:rsid w:val="00BA20C5"/>
    <w:rsid w:val="00BA2792"/>
    <w:rsid w:val="00BA32C3"/>
    <w:rsid w:val="00BA396C"/>
    <w:rsid w:val="00BA3B8B"/>
    <w:rsid w:val="00BA4111"/>
    <w:rsid w:val="00BA42A3"/>
    <w:rsid w:val="00BA45F6"/>
    <w:rsid w:val="00BA4979"/>
    <w:rsid w:val="00BA4FA2"/>
    <w:rsid w:val="00BA5C9B"/>
    <w:rsid w:val="00BA636F"/>
    <w:rsid w:val="00BA65F2"/>
    <w:rsid w:val="00BA6795"/>
    <w:rsid w:val="00BA6823"/>
    <w:rsid w:val="00BA68A3"/>
    <w:rsid w:val="00BA69D8"/>
    <w:rsid w:val="00BA6BD4"/>
    <w:rsid w:val="00BA703D"/>
    <w:rsid w:val="00BA7BD7"/>
    <w:rsid w:val="00BA7EEE"/>
    <w:rsid w:val="00BA7F70"/>
    <w:rsid w:val="00BB0411"/>
    <w:rsid w:val="00BB053B"/>
    <w:rsid w:val="00BB06AC"/>
    <w:rsid w:val="00BB08A3"/>
    <w:rsid w:val="00BB0CF5"/>
    <w:rsid w:val="00BB0D83"/>
    <w:rsid w:val="00BB1083"/>
    <w:rsid w:val="00BB1087"/>
    <w:rsid w:val="00BB1F4A"/>
    <w:rsid w:val="00BB1FC1"/>
    <w:rsid w:val="00BB2487"/>
    <w:rsid w:val="00BB25BC"/>
    <w:rsid w:val="00BB2B35"/>
    <w:rsid w:val="00BB318A"/>
    <w:rsid w:val="00BB3682"/>
    <w:rsid w:val="00BB3728"/>
    <w:rsid w:val="00BB374D"/>
    <w:rsid w:val="00BB3785"/>
    <w:rsid w:val="00BB3BDB"/>
    <w:rsid w:val="00BB3C6E"/>
    <w:rsid w:val="00BB3E6B"/>
    <w:rsid w:val="00BB4698"/>
    <w:rsid w:val="00BB47CA"/>
    <w:rsid w:val="00BB4D2D"/>
    <w:rsid w:val="00BB5420"/>
    <w:rsid w:val="00BB5910"/>
    <w:rsid w:val="00BB5FCE"/>
    <w:rsid w:val="00BB60E5"/>
    <w:rsid w:val="00BB6796"/>
    <w:rsid w:val="00BB6B41"/>
    <w:rsid w:val="00BB6E5A"/>
    <w:rsid w:val="00BB7060"/>
    <w:rsid w:val="00BC092D"/>
    <w:rsid w:val="00BC0BEB"/>
    <w:rsid w:val="00BC1293"/>
    <w:rsid w:val="00BC1336"/>
    <w:rsid w:val="00BC1393"/>
    <w:rsid w:val="00BC1537"/>
    <w:rsid w:val="00BC1743"/>
    <w:rsid w:val="00BC1CCD"/>
    <w:rsid w:val="00BC1D73"/>
    <w:rsid w:val="00BC1D75"/>
    <w:rsid w:val="00BC1E1E"/>
    <w:rsid w:val="00BC2547"/>
    <w:rsid w:val="00BC26D2"/>
    <w:rsid w:val="00BC2CC5"/>
    <w:rsid w:val="00BC2E1F"/>
    <w:rsid w:val="00BC2E8E"/>
    <w:rsid w:val="00BC2EB2"/>
    <w:rsid w:val="00BC3A17"/>
    <w:rsid w:val="00BC3A1A"/>
    <w:rsid w:val="00BC3CCF"/>
    <w:rsid w:val="00BC3F4C"/>
    <w:rsid w:val="00BC4663"/>
    <w:rsid w:val="00BC4C85"/>
    <w:rsid w:val="00BC5A1C"/>
    <w:rsid w:val="00BC5C3F"/>
    <w:rsid w:val="00BC6581"/>
    <w:rsid w:val="00BC6E22"/>
    <w:rsid w:val="00BC6F20"/>
    <w:rsid w:val="00BC7870"/>
    <w:rsid w:val="00BC78EE"/>
    <w:rsid w:val="00BD0178"/>
    <w:rsid w:val="00BD03ED"/>
    <w:rsid w:val="00BD0608"/>
    <w:rsid w:val="00BD0999"/>
    <w:rsid w:val="00BD0B21"/>
    <w:rsid w:val="00BD0E11"/>
    <w:rsid w:val="00BD10AA"/>
    <w:rsid w:val="00BD1334"/>
    <w:rsid w:val="00BD2551"/>
    <w:rsid w:val="00BD255D"/>
    <w:rsid w:val="00BD25CC"/>
    <w:rsid w:val="00BD29E1"/>
    <w:rsid w:val="00BD33E1"/>
    <w:rsid w:val="00BD353E"/>
    <w:rsid w:val="00BD35B6"/>
    <w:rsid w:val="00BD3904"/>
    <w:rsid w:val="00BD3D67"/>
    <w:rsid w:val="00BD40FA"/>
    <w:rsid w:val="00BD6397"/>
    <w:rsid w:val="00BD63C3"/>
    <w:rsid w:val="00BD640C"/>
    <w:rsid w:val="00BD67EF"/>
    <w:rsid w:val="00BD7268"/>
    <w:rsid w:val="00BD7AB1"/>
    <w:rsid w:val="00BD7E49"/>
    <w:rsid w:val="00BE031F"/>
    <w:rsid w:val="00BE1073"/>
    <w:rsid w:val="00BE155E"/>
    <w:rsid w:val="00BE17E3"/>
    <w:rsid w:val="00BE1893"/>
    <w:rsid w:val="00BE2059"/>
    <w:rsid w:val="00BE2373"/>
    <w:rsid w:val="00BE2F5D"/>
    <w:rsid w:val="00BE3016"/>
    <w:rsid w:val="00BE36B7"/>
    <w:rsid w:val="00BE40B8"/>
    <w:rsid w:val="00BE4395"/>
    <w:rsid w:val="00BE4CF3"/>
    <w:rsid w:val="00BE51DB"/>
    <w:rsid w:val="00BE5CFC"/>
    <w:rsid w:val="00BE60EA"/>
    <w:rsid w:val="00BE62A7"/>
    <w:rsid w:val="00BE65D7"/>
    <w:rsid w:val="00BE69F1"/>
    <w:rsid w:val="00BE6EE7"/>
    <w:rsid w:val="00BE71A7"/>
    <w:rsid w:val="00BE7260"/>
    <w:rsid w:val="00BE7469"/>
    <w:rsid w:val="00BE75A3"/>
    <w:rsid w:val="00BE7B24"/>
    <w:rsid w:val="00BF02D7"/>
    <w:rsid w:val="00BF0C7E"/>
    <w:rsid w:val="00BF164F"/>
    <w:rsid w:val="00BF1930"/>
    <w:rsid w:val="00BF2071"/>
    <w:rsid w:val="00BF22B3"/>
    <w:rsid w:val="00BF2612"/>
    <w:rsid w:val="00BF2862"/>
    <w:rsid w:val="00BF290F"/>
    <w:rsid w:val="00BF294A"/>
    <w:rsid w:val="00BF2D63"/>
    <w:rsid w:val="00BF32E5"/>
    <w:rsid w:val="00BF39DF"/>
    <w:rsid w:val="00BF3C27"/>
    <w:rsid w:val="00BF3E06"/>
    <w:rsid w:val="00BF42F2"/>
    <w:rsid w:val="00BF4A15"/>
    <w:rsid w:val="00BF4BDB"/>
    <w:rsid w:val="00BF5032"/>
    <w:rsid w:val="00BF5132"/>
    <w:rsid w:val="00BF5C23"/>
    <w:rsid w:val="00BF5C52"/>
    <w:rsid w:val="00BF6471"/>
    <w:rsid w:val="00BF6A5B"/>
    <w:rsid w:val="00BF6CB4"/>
    <w:rsid w:val="00BF7399"/>
    <w:rsid w:val="00BF73EE"/>
    <w:rsid w:val="00BF7AA8"/>
    <w:rsid w:val="00BF7E23"/>
    <w:rsid w:val="00BF7E5C"/>
    <w:rsid w:val="00C00421"/>
    <w:rsid w:val="00C00850"/>
    <w:rsid w:val="00C008D7"/>
    <w:rsid w:val="00C00996"/>
    <w:rsid w:val="00C01073"/>
    <w:rsid w:val="00C0139D"/>
    <w:rsid w:val="00C0164A"/>
    <w:rsid w:val="00C016D4"/>
    <w:rsid w:val="00C018BE"/>
    <w:rsid w:val="00C01ADE"/>
    <w:rsid w:val="00C01C98"/>
    <w:rsid w:val="00C02033"/>
    <w:rsid w:val="00C027BD"/>
    <w:rsid w:val="00C02A1E"/>
    <w:rsid w:val="00C02A6F"/>
    <w:rsid w:val="00C02F5C"/>
    <w:rsid w:val="00C03130"/>
    <w:rsid w:val="00C0334B"/>
    <w:rsid w:val="00C03667"/>
    <w:rsid w:val="00C03723"/>
    <w:rsid w:val="00C03951"/>
    <w:rsid w:val="00C043E9"/>
    <w:rsid w:val="00C04908"/>
    <w:rsid w:val="00C049D8"/>
    <w:rsid w:val="00C04E77"/>
    <w:rsid w:val="00C0536F"/>
    <w:rsid w:val="00C0549C"/>
    <w:rsid w:val="00C059D9"/>
    <w:rsid w:val="00C05BF4"/>
    <w:rsid w:val="00C05FA9"/>
    <w:rsid w:val="00C064FC"/>
    <w:rsid w:val="00C06942"/>
    <w:rsid w:val="00C07C9F"/>
    <w:rsid w:val="00C10149"/>
    <w:rsid w:val="00C1041B"/>
    <w:rsid w:val="00C10525"/>
    <w:rsid w:val="00C10BD7"/>
    <w:rsid w:val="00C10F0D"/>
    <w:rsid w:val="00C11039"/>
    <w:rsid w:val="00C1177B"/>
    <w:rsid w:val="00C117F6"/>
    <w:rsid w:val="00C11C00"/>
    <w:rsid w:val="00C11C1B"/>
    <w:rsid w:val="00C122B9"/>
    <w:rsid w:val="00C12516"/>
    <w:rsid w:val="00C12FC3"/>
    <w:rsid w:val="00C13181"/>
    <w:rsid w:val="00C13A7C"/>
    <w:rsid w:val="00C1403F"/>
    <w:rsid w:val="00C14299"/>
    <w:rsid w:val="00C14BE7"/>
    <w:rsid w:val="00C15598"/>
    <w:rsid w:val="00C15807"/>
    <w:rsid w:val="00C15C99"/>
    <w:rsid w:val="00C15E95"/>
    <w:rsid w:val="00C15F94"/>
    <w:rsid w:val="00C168F8"/>
    <w:rsid w:val="00C169CC"/>
    <w:rsid w:val="00C16BDE"/>
    <w:rsid w:val="00C1779F"/>
    <w:rsid w:val="00C1794C"/>
    <w:rsid w:val="00C17BE7"/>
    <w:rsid w:val="00C2037C"/>
    <w:rsid w:val="00C2050F"/>
    <w:rsid w:val="00C20989"/>
    <w:rsid w:val="00C20BC8"/>
    <w:rsid w:val="00C20DA2"/>
    <w:rsid w:val="00C214A4"/>
    <w:rsid w:val="00C21799"/>
    <w:rsid w:val="00C21AE0"/>
    <w:rsid w:val="00C22313"/>
    <w:rsid w:val="00C22630"/>
    <w:rsid w:val="00C22824"/>
    <w:rsid w:val="00C2332B"/>
    <w:rsid w:val="00C233CA"/>
    <w:rsid w:val="00C241FE"/>
    <w:rsid w:val="00C242E4"/>
    <w:rsid w:val="00C2433B"/>
    <w:rsid w:val="00C24547"/>
    <w:rsid w:val="00C2477C"/>
    <w:rsid w:val="00C24A3F"/>
    <w:rsid w:val="00C24FDF"/>
    <w:rsid w:val="00C26302"/>
    <w:rsid w:val="00C26832"/>
    <w:rsid w:val="00C26C8C"/>
    <w:rsid w:val="00C26ED5"/>
    <w:rsid w:val="00C26EE1"/>
    <w:rsid w:val="00C277D1"/>
    <w:rsid w:val="00C27ACA"/>
    <w:rsid w:val="00C301B3"/>
    <w:rsid w:val="00C304D6"/>
    <w:rsid w:val="00C305EC"/>
    <w:rsid w:val="00C305FA"/>
    <w:rsid w:val="00C30998"/>
    <w:rsid w:val="00C30D07"/>
    <w:rsid w:val="00C30FBA"/>
    <w:rsid w:val="00C31573"/>
    <w:rsid w:val="00C3178A"/>
    <w:rsid w:val="00C31791"/>
    <w:rsid w:val="00C318CA"/>
    <w:rsid w:val="00C31C92"/>
    <w:rsid w:val="00C31F17"/>
    <w:rsid w:val="00C32181"/>
    <w:rsid w:val="00C32239"/>
    <w:rsid w:val="00C32413"/>
    <w:rsid w:val="00C328E6"/>
    <w:rsid w:val="00C32D61"/>
    <w:rsid w:val="00C3389C"/>
    <w:rsid w:val="00C33A30"/>
    <w:rsid w:val="00C342F8"/>
    <w:rsid w:val="00C34737"/>
    <w:rsid w:val="00C35077"/>
    <w:rsid w:val="00C3556F"/>
    <w:rsid w:val="00C3574B"/>
    <w:rsid w:val="00C35CDB"/>
    <w:rsid w:val="00C35E80"/>
    <w:rsid w:val="00C36064"/>
    <w:rsid w:val="00C36412"/>
    <w:rsid w:val="00C36434"/>
    <w:rsid w:val="00C36E9D"/>
    <w:rsid w:val="00C36EA4"/>
    <w:rsid w:val="00C370F4"/>
    <w:rsid w:val="00C3720B"/>
    <w:rsid w:val="00C37819"/>
    <w:rsid w:val="00C37980"/>
    <w:rsid w:val="00C37DF7"/>
    <w:rsid w:val="00C37E68"/>
    <w:rsid w:val="00C37FB7"/>
    <w:rsid w:val="00C40725"/>
    <w:rsid w:val="00C40AA0"/>
    <w:rsid w:val="00C40B79"/>
    <w:rsid w:val="00C417AD"/>
    <w:rsid w:val="00C419B5"/>
    <w:rsid w:val="00C42481"/>
    <w:rsid w:val="00C424B2"/>
    <w:rsid w:val="00C42BD0"/>
    <w:rsid w:val="00C42F9C"/>
    <w:rsid w:val="00C42FE0"/>
    <w:rsid w:val="00C44602"/>
    <w:rsid w:val="00C4471F"/>
    <w:rsid w:val="00C453A7"/>
    <w:rsid w:val="00C456A5"/>
    <w:rsid w:val="00C45999"/>
    <w:rsid w:val="00C45A69"/>
    <w:rsid w:val="00C4608A"/>
    <w:rsid w:val="00C462E3"/>
    <w:rsid w:val="00C463BC"/>
    <w:rsid w:val="00C46C63"/>
    <w:rsid w:val="00C46E99"/>
    <w:rsid w:val="00C46EE2"/>
    <w:rsid w:val="00C47018"/>
    <w:rsid w:val="00C4760B"/>
    <w:rsid w:val="00C47AE9"/>
    <w:rsid w:val="00C47C4F"/>
    <w:rsid w:val="00C501EE"/>
    <w:rsid w:val="00C5056B"/>
    <w:rsid w:val="00C50683"/>
    <w:rsid w:val="00C507EF"/>
    <w:rsid w:val="00C51990"/>
    <w:rsid w:val="00C51CAC"/>
    <w:rsid w:val="00C52719"/>
    <w:rsid w:val="00C52B22"/>
    <w:rsid w:val="00C52DCB"/>
    <w:rsid w:val="00C538E8"/>
    <w:rsid w:val="00C53C3A"/>
    <w:rsid w:val="00C53C6E"/>
    <w:rsid w:val="00C54078"/>
    <w:rsid w:val="00C54090"/>
    <w:rsid w:val="00C54A7E"/>
    <w:rsid w:val="00C5547D"/>
    <w:rsid w:val="00C55884"/>
    <w:rsid w:val="00C56B13"/>
    <w:rsid w:val="00C56CE8"/>
    <w:rsid w:val="00C571A0"/>
    <w:rsid w:val="00C57249"/>
    <w:rsid w:val="00C574F1"/>
    <w:rsid w:val="00C576AD"/>
    <w:rsid w:val="00C57938"/>
    <w:rsid w:val="00C601A8"/>
    <w:rsid w:val="00C60390"/>
    <w:rsid w:val="00C6091E"/>
    <w:rsid w:val="00C60A56"/>
    <w:rsid w:val="00C60F08"/>
    <w:rsid w:val="00C614BE"/>
    <w:rsid w:val="00C61994"/>
    <w:rsid w:val="00C61A20"/>
    <w:rsid w:val="00C62093"/>
    <w:rsid w:val="00C62124"/>
    <w:rsid w:val="00C6248E"/>
    <w:rsid w:val="00C626EC"/>
    <w:rsid w:val="00C633DA"/>
    <w:rsid w:val="00C6377F"/>
    <w:rsid w:val="00C637B6"/>
    <w:rsid w:val="00C643D8"/>
    <w:rsid w:val="00C646E8"/>
    <w:rsid w:val="00C648A9"/>
    <w:rsid w:val="00C64C95"/>
    <w:rsid w:val="00C64EE0"/>
    <w:rsid w:val="00C64F63"/>
    <w:rsid w:val="00C65433"/>
    <w:rsid w:val="00C65E88"/>
    <w:rsid w:val="00C66057"/>
    <w:rsid w:val="00C66B40"/>
    <w:rsid w:val="00C66BA3"/>
    <w:rsid w:val="00C67609"/>
    <w:rsid w:val="00C67689"/>
    <w:rsid w:val="00C676FA"/>
    <w:rsid w:val="00C67EC5"/>
    <w:rsid w:val="00C70688"/>
    <w:rsid w:val="00C721EE"/>
    <w:rsid w:val="00C72954"/>
    <w:rsid w:val="00C729EA"/>
    <w:rsid w:val="00C735C5"/>
    <w:rsid w:val="00C73D11"/>
    <w:rsid w:val="00C7410D"/>
    <w:rsid w:val="00C74C2C"/>
    <w:rsid w:val="00C752A0"/>
    <w:rsid w:val="00C752AE"/>
    <w:rsid w:val="00C7748B"/>
    <w:rsid w:val="00C77796"/>
    <w:rsid w:val="00C77CD0"/>
    <w:rsid w:val="00C80763"/>
    <w:rsid w:val="00C80928"/>
    <w:rsid w:val="00C81265"/>
    <w:rsid w:val="00C812A1"/>
    <w:rsid w:val="00C813B7"/>
    <w:rsid w:val="00C813DF"/>
    <w:rsid w:val="00C826AB"/>
    <w:rsid w:val="00C8294D"/>
    <w:rsid w:val="00C83077"/>
    <w:rsid w:val="00C833E9"/>
    <w:rsid w:val="00C833F2"/>
    <w:rsid w:val="00C840D9"/>
    <w:rsid w:val="00C8457E"/>
    <w:rsid w:val="00C84727"/>
    <w:rsid w:val="00C84768"/>
    <w:rsid w:val="00C84ACE"/>
    <w:rsid w:val="00C84B3B"/>
    <w:rsid w:val="00C84DE0"/>
    <w:rsid w:val="00C8545E"/>
    <w:rsid w:val="00C855C8"/>
    <w:rsid w:val="00C85B04"/>
    <w:rsid w:val="00C85C02"/>
    <w:rsid w:val="00C85C5A"/>
    <w:rsid w:val="00C86255"/>
    <w:rsid w:val="00C86397"/>
    <w:rsid w:val="00C86CF9"/>
    <w:rsid w:val="00C87270"/>
    <w:rsid w:val="00C87C86"/>
    <w:rsid w:val="00C87F77"/>
    <w:rsid w:val="00C90D03"/>
    <w:rsid w:val="00C90D0B"/>
    <w:rsid w:val="00C90D57"/>
    <w:rsid w:val="00C91409"/>
    <w:rsid w:val="00C91C26"/>
    <w:rsid w:val="00C91C39"/>
    <w:rsid w:val="00C91CCD"/>
    <w:rsid w:val="00C92113"/>
    <w:rsid w:val="00C92817"/>
    <w:rsid w:val="00C92869"/>
    <w:rsid w:val="00C928C9"/>
    <w:rsid w:val="00C933F7"/>
    <w:rsid w:val="00C93738"/>
    <w:rsid w:val="00C93A44"/>
    <w:rsid w:val="00C9460D"/>
    <w:rsid w:val="00C94BEF"/>
    <w:rsid w:val="00C94C47"/>
    <w:rsid w:val="00C94FFF"/>
    <w:rsid w:val="00C9510E"/>
    <w:rsid w:val="00C951AE"/>
    <w:rsid w:val="00C95225"/>
    <w:rsid w:val="00C953F0"/>
    <w:rsid w:val="00C9540D"/>
    <w:rsid w:val="00C958DC"/>
    <w:rsid w:val="00C95FF3"/>
    <w:rsid w:val="00C96273"/>
    <w:rsid w:val="00C96A19"/>
    <w:rsid w:val="00C96B6A"/>
    <w:rsid w:val="00C96DF6"/>
    <w:rsid w:val="00C96FC1"/>
    <w:rsid w:val="00C975A0"/>
    <w:rsid w:val="00C976A2"/>
    <w:rsid w:val="00C977D8"/>
    <w:rsid w:val="00CA0073"/>
    <w:rsid w:val="00CA0314"/>
    <w:rsid w:val="00CA0436"/>
    <w:rsid w:val="00CA04F9"/>
    <w:rsid w:val="00CA0FB3"/>
    <w:rsid w:val="00CA130B"/>
    <w:rsid w:val="00CA14E3"/>
    <w:rsid w:val="00CA177C"/>
    <w:rsid w:val="00CA1C7D"/>
    <w:rsid w:val="00CA2184"/>
    <w:rsid w:val="00CA278B"/>
    <w:rsid w:val="00CA2825"/>
    <w:rsid w:val="00CA2F95"/>
    <w:rsid w:val="00CA31C2"/>
    <w:rsid w:val="00CA32C9"/>
    <w:rsid w:val="00CA438A"/>
    <w:rsid w:val="00CA44AA"/>
    <w:rsid w:val="00CA454C"/>
    <w:rsid w:val="00CA46BD"/>
    <w:rsid w:val="00CA4F92"/>
    <w:rsid w:val="00CA5451"/>
    <w:rsid w:val="00CA54BA"/>
    <w:rsid w:val="00CA5DF6"/>
    <w:rsid w:val="00CA5FA4"/>
    <w:rsid w:val="00CA68AD"/>
    <w:rsid w:val="00CA68B7"/>
    <w:rsid w:val="00CA6AB6"/>
    <w:rsid w:val="00CA6C6D"/>
    <w:rsid w:val="00CA6CE6"/>
    <w:rsid w:val="00CA785A"/>
    <w:rsid w:val="00CA789F"/>
    <w:rsid w:val="00CA7CDB"/>
    <w:rsid w:val="00CA7F58"/>
    <w:rsid w:val="00CB1B46"/>
    <w:rsid w:val="00CB1C8F"/>
    <w:rsid w:val="00CB23E0"/>
    <w:rsid w:val="00CB3049"/>
    <w:rsid w:val="00CB320D"/>
    <w:rsid w:val="00CB4357"/>
    <w:rsid w:val="00CB4803"/>
    <w:rsid w:val="00CB52AA"/>
    <w:rsid w:val="00CB54D8"/>
    <w:rsid w:val="00CB56C0"/>
    <w:rsid w:val="00CB64F4"/>
    <w:rsid w:val="00CB650C"/>
    <w:rsid w:val="00CB6975"/>
    <w:rsid w:val="00CB7A4A"/>
    <w:rsid w:val="00CB7F97"/>
    <w:rsid w:val="00CB7FBC"/>
    <w:rsid w:val="00CC01F0"/>
    <w:rsid w:val="00CC051E"/>
    <w:rsid w:val="00CC0523"/>
    <w:rsid w:val="00CC091D"/>
    <w:rsid w:val="00CC0B6C"/>
    <w:rsid w:val="00CC0EA8"/>
    <w:rsid w:val="00CC0EDA"/>
    <w:rsid w:val="00CC0F74"/>
    <w:rsid w:val="00CC10C0"/>
    <w:rsid w:val="00CC1B1F"/>
    <w:rsid w:val="00CC1C8C"/>
    <w:rsid w:val="00CC2351"/>
    <w:rsid w:val="00CC2623"/>
    <w:rsid w:val="00CC2685"/>
    <w:rsid w:val="00CC298C"/>
    <w:rsid w:val="00CC2BF8"/>
    <w:rsid w:val="00CC2DED"/>
    <w:rsid w:val="00CC32AF"/>
    <w:rsid w:val="00CC34AA"/>
    <w:rsid w:val="00CC379C"/>
    <w:rsid w:val="00CC3944"/>
    <w:rsid w:val="00CC3CD3"/>
    <w:rsid w:val="00CC4629"/>
    <w:rsid w:val="00CC4825"/>
    <w:rsid w:val="00CC4A96"/>
    <w:rsid w:val="00CC50EE"/>
    <w:rsid w:val="00CC5135"/>
    <w:rsid w:val="00CC5201"/>
    <w:rsid w:val="00CC520F"/>
    <w:rsid w:val="00CC5371"/>
    <w:rsid w:val="00CC53FB"/>
    <w:rsid w:val="00CC60AA"/>
    <w:rsid w:val="00CC65B1"/>
    <w:rsid w:val="00CC6D2D"/>
    <w:rsid w:val="00CC6D36"/>
    <w:rsid w:val="00CC7D29"/>
    <w:rsid w:val="00CD02CE"/>
    <w:rsid w:val="00CD0377"/>
    <w:rsid w:val="00CD0D4F"/>
    <w:rsid w:val="00CD1315"/>
    <w:rsid w:val="00CD1351"/>
    <w:rsid w:val="00CD16FF"/>
    <w:rsid w:val="00CD1DF2"/>
    <w:rsid w:val="00CD227B"/>
    <w:rsid w:val="00CD3156"/>
    <w:rsid w:val="00CD3B85"/>
    <w:rsid w:val="00CD3DAD"/>
    <w:rsid w:val="00CD4018"/>
    <w:rsid w:val="00CD4147"/>
    <w:rsid w:val="00CD4345"/>
    <w:rsid w:val="00CD449F"/>
    <w:rsid w:val="00CD46DE"/>
    <w:rsid w:val="00CD4B4C"/>
    <w:rsid w:val="00CD5448"/>
    <w:rsid w:val="00CD656D"/>
    <w:rsid w:val="00CD678D"/>
    <w:rsid w:val="00CD6B06"/>
    <w:rsid w:val="00CD6C0C"/>
    <w:rsid w:val="00CD6F8F"/>
    <w:rsid w:val="00CD7497"/>
    <w:rsid w:val="00CD7D8E"/>
    <w:rsid w:val="00CD7EF9"/>
    <w:rsid w:val="00CE004A"/>
    <w:rsid w:val="00CE0E44"/>
    <w:rsid w:val="00CE0F90"/>
    <w:rsid w:val="00CE1007"/>
    <w:rsid w:val="00CE1176"/>
    <w:rsid w:val="00CE15F9"/>
    <w:rsid w:val="00CE1A2E"/>
    <w:rsid w:val="00CE1DEE"/>
    <w:rsid w:val="00CE2298"/>
    <w:rsid w:val="00CE3458"/>
    <w:rsid w:val="00CE35EF"/>
    <w:rsid w:val="00CE396A"/>
    <w:rsid w:val="00CE3BC8"/>
    <w:rsid w:val="00CE3CB0"/>
    <w:rsid w:val="00CE43F4"/>
    <w:rsid w:val="00CE442A"/>
    <w:rsid w:val="00CE4FDD"/>
    <w:rsid w:val="00CE5158"/>
    <w:rsid w:val="00CE56FF"/>
    <w:rsid w:val="00CE5C02"/>
    <w:rsid w:val="00CE5C1E"/>
    <w:rsid w:val="00CE685E"/>
    <w:rsid w:val="00CE6A17"/>
    <w:rsid w:val="00CE6A98"/>
    <w:rsid w:val="00CE7366"/>
    <w:rsid w:val="00CE7471"/>
    <w:rsid w:val="00CE760E"/>
    <w:rsid w:val="00CE770D"/>
    <w:rsid w:val="00CE78D4"/>
    <w:rsid w:val="00CE798F"/>
    <w:rsid w:val="00CE79DF"/>
    <w:rsid w:val="00CE7B06"/>
    <w:rsid w:val="00CF026D"/>
    <w:rsid w:val="00CF0B80"/>
    <w:rsid w:val="00CF0E5E"/>
    <w:rsid w:val="00CF0F98"/>
    <w:rsid w:val="00CF17A7"/>
    <w:rsid w:val="00CF21F9"/>
    <w:rsid w:val="00CF2357"/>
    <w:rsid w:val="00CF24C8"/>
    <w:rsid w:val="00CF3168"/>
    <w:rsid w:val="00CF3747"/>
    <w:rsid w:val="00CF3779"/>
    <w:rsid w:val="00CF3B75"/>
    <w:rsid w:val="00CF3F98"/>
    <w:rsid w:val="00CF40C1"/>
    <w:rsid w:val="00CF461F"/>
    <w:rsid w:val="00CF4CC3"/>
    <w:rsid w:val="00CF50A3"/>
    <w:rsid w:val="00CF57D4"/>
    <w:rsid w:val="00CF6142"/>
    <w:rsid w:val="00CF6A22"/>
    <w:rsid w:val="00CF71F0"/>
    <w:rsid w:val="00CF7380"/>
    <w:rsid w:val="00CF73EB"/>
    <w:rsid w:val="00D003B8"/>
    <w:rsid w:val="00D00A44"/>
    <w:rsid w:val="00D00BEA"/>
    <w:rsid w:val="00D00C8E"/>
    <w:rsid w:val="00D017D2"/>
    <w:rsid w:val="00D027EA"/>
    <w:rsid w:val="00D029B4"/>
    <w:rsid w:val="00D03242"/>
    <w:rsid w:val="00D034AF"/>
    <w:rsid w:val="00D03A4F"/>
    <w:rsid w:val="00D03B0E"/>
    <w:rsid w:val="00D03ECA"/>
    <w:rsid w:val="00D03ED4"/>
    <w:rsid w:val="00D03F3E"/>
    <w:rsid w:val="00D043CC"/>
    <w:rsid w:val="00D05435"/>
    <w:rsid w:val="00D05F87"/>
    <w:rsid w:val="00D060BE"/>
    <w:rsid w:val="00D060E0"/>
    <w:rsid w:val="00D063F1"/>
    <w:rsid w:val="00D064C3"/>
    <w:rsid w:val="00D068BA"/>
    <w:rsid w:val="00D06F47"/>
    <w:rsid w:val="00D0701F"/>
    <w:rsid w:val="00D07119"/>
    <w:rsid w:val="00D0721F"/>
    <w:rsid w:val="00D07A2C"/>
    <w:rsid w:val="00D07BDC"/>
    <w:rsid w:val="00D101C7"/>
    <w:rsid w:val="00D10857"/>
    <w:rsid w:val="00D108C5"/>
    <w:rsid w:val="00D10D1E"/>
    <w:rsid w:val="00D10F6D"/>
    <w:rsid w:val="00D10FF0"/>
    <w:rsid w:val="00D11606"/>
    <w:rsid w:val="00D1221C"/>
    <w:rsid w:val="00D122B9"/>
    <w:rsid w:val="00D124B1"/>
    <w:rsid w:val="00D12929"/>
    <w:rsid w:val="00D12935"/>
    <w:rsid w:val="00D1293D"/>
    <w:rsid w:val="00D1295B"/>
    <w:rsid w:val="00D12998"/>
    <w:rsid w:val="00D12B13"/>
    <w:rsid w:val="00D14744"/>
    <w:rsid w:val="00D14EBD"/>
    <w:rsid w:val="00D15A7D"/>
    <w:rsid w:val="00D15C21"/>
    <w:rsid w:val="00D15F1E"/>
    <w:rsid w:val="00D1648B"/>
    <w:rsid w:val="00D166A0"/>
    <w:rsid w:val="00D16ECF"/>
    <w:rsid w:val="00D16F82"/>
    <w:rsid w:val="00D16F91"/>
    <w:rsid w:val="00D176E5"/>
    <w:rsid w:val="00D17EDF"/>
    <w:rsid w:val="00D17FAF"/>
    <w:rsid w:val="00D20506"/>
    <w:rsid w:val="00D2050F"/>
    <w:rsid w:val="00D20820"/>
    <w:rsid w:val="00D20892"/>
    <w:rsid w:val="00D212CC"/>
    <w:rsid w:val="00D21AD7"/>
    <w:rsid w:val="00D21B61"/>
    <w:rsid w:val="00D21D1E"/>
    <w:rsid w:val="00D2212C"/>
    <w:rsid w:val="00D2219D"/>
    <w:rsid w:val="00D22F7E"/>
    <w:rsid w:val="00D23611"/>
    <w:rsid w:val="00D23964"/>
    <w:rsid w:val="00D23B7E"/>
    <w:rsid w:val="00D2426C"/>
    <w:rsid w:val="00D2441E"/>
    <w:rsid w:val="00D24E5D"/>
    <w:rsid w:val="00D24F7E"/>
    <w:rsid w:val="00D250BE"/>
    <w:rsid w:val="00D251DE"/>
    <w:rsid w:val="00D25379"/>
    <w:rsid w:val="00D2587B"/>
    <w:rsid w:val="00D259B2"/>
    <w:rsid w:val="00D25C29"/>
    <w:rsid w:val="00D2616E"/>
    <w:rsid w:val="00D263C3"/>
    <w:rsid w:val="00D26496"/>
    <w:rsid w:val="00D26B61"/>
    <w:rsid w:val="00D26BDD"/>
    <w:rsid w:val="00D26F16"/>
    <w:rsid w:val="00D27413"/>
    <w:rsid w:val="00D278DC"/>
    <w:rsid w:val="00D27A8F"/>
    <w:rsid w:val="00D27CEF"/>
    <w:rsid w:val="00D30555"/>
    <w:rsid w:val="00D30E24"/>
    <w:rsid w:val="00D31285"/>
    <w:rsid w:val="00D31503"/>
    <w:rsid w:val="00D31A69"/>
    <w:rsid w:val="00D31E19"/>
    <w:rsid w:val="00D324A6"/>
    <w:rsid w:val="00D3286E"/>
    <w:rsid w:val="00D32D49"/>
    <w:rsid w:val="00D34420"/>
    <w:rsid w:val="00D34499"/>
    <w:rsid w:val="00D34627"/>
    <w:rsid w:val="00D34D6D"/>
    <w:rsid w:val="00D35271"/>
    <w:rsid w:val="00D35529"/>
    <w:rsid w:val="00D3553B"/>
    <w:rsid w:val="00D35EFF"/>
    <w:rsid w:val="00D36378"/>
    <w:rsid w:val="00D36C3F"/>
    <w:rsid w:val="00D36C99"/>
    <w:rsid w:val="00D36D05"/>
    <w:rsid w:val="00D36D6A"/>
    <w:rsid w:val="00D3725A"/>
    <w:rsid w:val="00D37B6F"/>
    <w:rsid w:val="00D37FDD"/>
    <w:rsid w:val="00D40500"/>
    <w:rsid w:val="00D40686"/>
    <w:rsid w:val="00D40757"/>
    <w:rsid w:val="00D40839"/>
    <w:rsid w:val="00D40A38"/>
    <w:rsid w:val="00D40D55"/>
    <w:rsid w:val="00D40EC3"/>
    <w:rsid w:val="00D41BB5"/>
    <w:rsid w:val="00D423A1"/>
    <w:rsid w:val="00D423D0"/>
    <w:rsid w:val="00D427BD"/>
    <w:rsid w:val="00D429F9"/>
    <w:rsid w:val="00D42B05"/>
    <w:rsid w:val="00D430C5"/>
    <w:rsid w:val="00D4312F"/>
    <w:rsid w:val="00D43558"/>
    <w:rsid w:val="00D435B3"/>
    <w:rsid w:val="00D43EE0"/>
    <w:rsid w:val="00D43FCD"/>
    <w:rsid w:val="00D44088"/>
    <w:rsid w:val="00D44BE0"/>
    <w:rsid w:val="00D44C07"/>
    <w:rsid w:val="00D44CC8"/>
    <w:rsid w:val="00D450BD"/>
    <w:rsid w:val="00D4516C"/>
    <w:rsid w:val="00D45F06"/>
    <w:rsid w:val="00D46078"/>
    <w:rsid w:val="00D46250"/>
    <w:rsid w:val="00D463D6"/>
    <w:rsid w:val="00D469AC"/>
    <w:rsid w:val="00D46EEF"/>
    <w:rsid w:val="00D4705D"/>
    <w:rsid w:val="00D471A1"/>
    <w:rsid w:val="00D47A3F"/>
    <w:rsid w:val="00D47CD8"/>
    <w:rsid w:val="00D47E25"/>
    <w:rsid w:val="00D501F9"/>
    <w:rsid w:val="00D50CDF"/>
    <w:rsid w:val="00D50EAB"/>
    <w:rsid w:val="00D519AF"/>
    <w:rsid w:val="00D51B24"/>
    <w:rsid w:val="00D539FC"/>
    <w:rsid w:val="00D54703"/>
    <w:rsid w:val="00D54850"/>
    <w:rsid w:val="00D553C6"/>
    <w:rsid w:val="00D55B21"/>
    <w:rsid w:val="00D56235"/>
    <w:rsid w:val="00D5670F"/>
    <w:rsid w:val="00D56B17"/>
    <w:rsid w:val="00D56E16"/>
    <w:rsid w:val="00D57013"/>
    <w:rsid w:val="00D57762"/>
    <w:rsid w:val="00D57A64"/>
    <w:rsid w:val="00D57A7C"/>
    <w:rsid w:val="00D57AD1"/>
    <w:rsid w:val="00D601F2"/>
    <w:rsid w:val="00D6066B"/>
    <w:rsid w:val="00D6066D"/>
    <w:rsid w:val="00D6078B"/>
    <w:rsid w:val="00D61466"/>
    <w:rsid w:val="00D61516"/>
    <w:rsid w:val="00D6183A"/>
    <w:rsid w:val="00D61918"/>
    <w:rsid w:val="00D61980"/>
    <w:rsid w:val="00D62D2F"/>
    <w:rsid w:val="00D630B9"/>
    <w:rsid w:val="00D6314C"/>
    <w:rsid w:val="00D63781"/>
    <w:rsid w:val="00D63A6C"/>
    <w:rsid w:val="00D63BEF"/>
    <w:rsid w:val="00D63D19"/>
    <w:rsid w:val="00D646A6"/>
    <w:rsid w:val="00D64A60"/>
    <w:rsid w:val="00D64CCD"/>
    <w:rsid w:val="00D64D11"/>
    <w:rsid w:val="00D64D3F"/>
    <w:rsid w:val="00D651C7"/>
    <w:rsid w:val="00D6521E"/>
    <w:rsid w:val="00D654CA"/>
    <w:rsid w:val="00D65883"/>
    <w:rsid w:val="00D66B97"/>
    <w:rsid w:val="00D66E23"/>
    <w:rsid w:val="00D66F80"/>
    <w:rsid w:val="00D67071"/>
    <w:rsid w:val="00D6737C"/>
    <w:rsid w:val="00D678D3"/>
    <w:rsid w:val="00D67C65"/>
    <w:rsid w:val="00D67C7D"/>
    <w:rsid w:val="00D67CA1"/>
    <w:rsid w:val="00D70456"/>
    <w:rsid w:val="00D70483"/>
    <w:rsid w:val="00D70E25"/>
    <w:rsid w:val="00D70E28"/>
    <w:rsid w:val="00D70EC7"/>
    <w:rsid w:val="00D71D90"/>
    <w:rsid w:val="00D720DE"/>
    <w:rsid w:val="00D7249D"/>
    <w:rsid w:val="00D7256A"/>
    <w:rsid w:val="00D727AE"/>
    <w:rsid w:val="00D72A44"/>
    <w:rsid w:val="00D73471"/>
    <w:rsid w:val="00D73C0F"/>
    <w:rsid w:val="00D73CDC"/>
    <w:rsid w:val="00D73DAA"/>
    <w:rsid w:val="00D73DB7"/>
    <w:rsid w:val="00D73F1A"/>
    <w:rsid w:val="00D74EFB"/>
    <w:rsid w:val="00D74F3E"/>
    <w:rsid w:val="00D751CA"/>
    <w:rsid w:val="00D75532"/>
    <w:rsid w:val="00D759F4"/>
    <w:rsid w:val="00D7699D"/>
    <w:rsid w:val="00D7706E"/>
    <w:rsid w:val="00D77194"/>
    <w:rsid w:val="00D77337"/>
    <w:rsid w:val="00D81221"/>
    <w:rsid w:val="00D814DB"/>
    <w:rsid w:val="00D81C31"/>
    <w:rsid w:val="00D81F31"/>
    <w:rsid w:val="00D8241D"/>
    <w:rsid w:val="00D82A43"/>
    <w:rsid w:val="00D82ABD"/>
    <w:rsid w:val="00D82FD4"/>
    <w:rsid w:val="00D83611"/>
    <w:rsid w:val="00D83BCA"/>
    <w:rsid w:val="00D83EFF"/>
    <w:rsid w:val="00D83FDE"/>
    <w:rsid w:val="00D84973"/>
    <w:rsid w:val="00D85340"/>
    <w:rsid w:val="00D856EA"/>
    <w:rsid w:val="00D85C23"/>
    <w:rsid w:val="00D863BF"/>
    <w:rsid w:val="00D863DE"/>
    <w:rsid w:val="00D86460"/>
    <w:rsid w:val="00D86803"/>
    <w:rsid w:val="00D86E01"/>
    <w:rsid w:val="00D878E1"/>
    <w:rsid w:val="00D903AB"/>
    <w:rsid w:val="00D905C1"/>
    <w:rsid w:val="00D90765"/>
    <w:rsid w:val="00D90F79"/>
    <w:rsid w:val="00D9102C"/>
    <w:rsid w:val="00D916C1"/>
    <w:rsid w:val="00D91760"/>
    <w:rsid w:val="00D91C6C"/>
    <w:rsid w:val="00D924E3"/>
    <w:rsid w:val="00D92A12"/>
    <w:rsid w:val="00D931F8"/>
    <w:rsid w:val="00D93219"/>
    <w:rsid w:val="00D9347A"/>
    <w:rsid w:val="00D93A28"/>
    <w:rsid w:val="00D94422"/>
    <w:rsid w:val="00D94600"/>
    <w:rsid w:val="00D94D03"/>
    <w:rsid w:val="00D955B2"/>
    <w:rsid w:val="00D95694"/>
    <w:rsid w:val="00D95ADB"/>
    <w:rsid w:val="00D95E67"/>
    <w:rsid w:val="00D95FB6"/>
    <w:rsid w:val="00D960A0"/>
    <w:rsid w:val="00D9616A"/>
    <w:rsid w:val="00D961DC"/>
    <w:rsid w:val="00D964DC"/>
    <w:rsid w:val="00D966D6"/>
    <w:rsid w:val="00D96BBF"/>
    <w:rsid w:val="00D970F9"/>
    <w:rsid w:val="00D976A6"/>
    <w:rsid w:val="00D97804"/>
    <w:rsid w:val="00D9780C"/>
    <w:rsid w:val="00D97CB8"/>
    <w:rsid w:val="00DA01A8"/>
    <w:rsid w:val="00DA0850"/>
    <w:rsid w:val="00DA0ED9"/>
    <w:rsid w:val="00DA0F34"/>
    <w:rsid w:val="00DA10E3"/>
    <w:rsid w:val="00DA1370"/>
    <w:rsid w:val="00DA1B1D"/>
    <w:rsid w:val="00DA1CC6"/>
    <w:rsid w:val="00DA1FA1"/>
    <w:rsid w:val="00DA2461"/>
    <w:rsid w:val="00DA2BAF"/>
    <w:rsid w:val="00DA2FF0"/>
    <w:rsid w:val="00DA387F"/>
    <w:rsid w:val="00DA3A99"/>
    <w:rsid w:val="00DA3C17"/>
    <w:rsid w:val="00DA4312"/>
    <w:rsid w:val="00DA4483"/>
    <w:rsid w:val="00DA44B0"/>
    <w:rsid w:val="00DA463E"/>
    <w:rsid w:val="00DA47B7"/>
    <w:rsid w:val="00DA4CB5"/>
    <w:rsid w:val="00DA4E42"/>
    <w:rsid w:val="00DA4FE5"/>
    <w:rsid w:val="00DA5447"/>
    <w:rsid w:val="00DA57FF"/>
    <w:rsid w:val="00DA5CC1"/>
    <w:rsid w:val="00DA645A"/>
    <w:rsid w:val="00DA699D"/>
    <w:rsid w:val="00DA6ACC"/>
    <w:rsid w:val="00DA6FEF"/>
    <w:rsid w:val="00DA7387"/>
    <w:rsid w:val="00DA7F63"/>
    <w:rsid w:val="00DB013E"/>
    <w:rsid w:val="00DB0295"/>
    <w:rsid w:val="00DB079D"/>
    <w:rsid w:val="00DB0D41"/>
    <w:rsid w:val="00DB10C3"/>
    <w:rsid w:val="00DB11EF"/>
    <w:rsid w:val="00DB1E42"/>
    <w:rsid w:val="00DB1F16"/>
    <w:rsid w:val="00DB214A"/>
    <w:rsid w:val="00DB237F"/>
    <w:rsid w:val="00DB241E"/>
    <w:rsid w:val="00DB250B"/>
    <w:rsid w:val="00DB2731"/>
    <w:rsid w:val="00DB27B9"/>
    <w:rsid w:val="00DB29D2"/>
    <w:rsid w:val="00DB2BCB"/>
    <w:rsid w:val="00DB2E03"/>
    <w:rsid w:val="00DB320E"/>
    <w:rsid w:val="00DB3330"/>
    <w:rsid w:val="00DB37C6"/>
    <w:rsid w:val="00DB3D8D"/>
    <w:rsid w:val="00DB4164"/>
    <w:rsid w:val="00DB431D"/>
    <w:rsid w:val="00DB4629"/>
    <w:rsid w:val="00DB5180"/>
    <w:rsid w:val="00DB54A8"/>
    <w:rsid w:val="00DB56D0"/>
    <w:rsid w:val="00DB5C5E"/>
    <w:rsid w:val="00DB5F9C"/>
    <w:rsid w:val="00DB600C"/>
    <w:rsid w:val="00DB6B3D"/>
    <w:rsid w:val="00DB6BC7"/>
    <w:rsid w:val="00DB6DC9"/>
    <w:rsid w:val="00DB7409"/>
    <w:rsid w:val="00DB7B7E"/>
    <w:rsid w:val="00DB7CF2"/>
    <w:rsid w:val="00DB7E25"/>
    <w:rsid w:val="00DB7E4B"/>
    <w:rsid w:val="00DC0C9F"/>
    <w:rsid w:val="00DC0D55"/>
    <w:rsid w:val="00DC1010"/>
    <w:rsid w:val="00DC1435"/>
    <w:rsid w:val="00DC1521"/>
    <w:rsid w:val="00DC18AF"/>
    <w:rsid w:val="00DC1AEC"/>
    <w:rsid w:val="00DC219D"/>
    <w:rsid w:val="00DC2584"/>
    <w:rsid w:val="00DC26F9"/>
    <w:rsid w:val="00DC27FE"/>
    <w:rsid w:val="00DC2810"/>
    <w:rsid w:val="00DC36AF"/>
    <w:rsid w:val="00DC460D"/>
    <w:rsid w:val="00DC46EA"/>
    <w:rsid w:val="00DC480B"/>
    <w:rsid w:val="00DC4C67"/>
    <w:rsid w:val="00DC4F37"/>
    <w:rsid w:val="00DC51CA"/>
    <w:rsid w:val="00DC578A"/>
    <w:rsid w:val="00DC5991"/>
    <w:rsid w:val="00DC5A10"/>
    <w:rsid w:val="00DC5E1D"/>
    <w:rsid w:val="00DC6A91"/>
    <w:rsid w:val="00DC6B56"/>
    <w:rsid w:val="00DC6EA4"/>
    <w:rsid w:val="00DC74C7"/>
    <w:rsid w:val="00DC74D4"/>
    <w:rsid w:val="00DC7718"/>
    <w:rsid w:val="00DC77BF"/>
    <w:rsid w:val="00DC7E75"/>
    <w:rsid w:val="00DD00E8"/>
    <w:rsid w:val="00DD0155"/>
    <w:rsid w:val="00DD02B9"/>
    <w:rsid w:val="00DD06C7"/>
    <w:rsid w:val="00DD0C14"/>
    <w:rsid w:val="00DD0E74"/>
    <w:rsid w:val="00DD1646"/>
    <w:rsid w:val="00DD1C6F"/>
    <w:rsid w:val="00DD1F15"/>
    <w:rsid w:val="00DD2431"/>
    <w:rsid w:val="00DD29AF"/>
    <w:rsid w:val="00DD2D29"/>
    <w:rsid w:val="00DD34EB"/>
    <w:rsid w:val="00DD3B46"/>
    <w:rsid w:val="00DD3B8A"/>
    <w:rsid w:val="00DD42B8"/>
    <w:rsid w:val="00DD4334"/>
    <w:rsid w:val="00DD4407"/>
    <w:rsid w:val="00DD4AC3"/>
    <w:rsid w:val="00DD4E50"/>
    <w:rsid w:val="00DD5371"/>
    <w:rsid w:val="00DD6008"/>
    <w:rsid w:val="00DD644A"/>
    <w:rsid w:val="00DD6633"/>
    <w:rsid w:val="00DD68FA"/>
    <w:rsid w:val="00DD6AC8"/>
    <w:rsid w:val="00DD6B0D"/>
    <w:rsid w:val="00DD6BF3"/>
    <w:rsid w:val="00DD6EE4"/>
    <w:rsid w:val="00DD759B"/>
    <w:rsid w:val="00DD770F"/>
    <w:rsid w:val="00DD7AB1"/>
    <w:rsid w:val="00DD7EAD"/>
    <w:rsid w:val="00DE0564"/>
    <w:rsid w:val="00DE07C3"/>
    <w:rsid w:val="00DE0BD6"/>
    <w:rsid w:val="00DE2206"/>
    <w:rsid w:val="00DE2EFA"/>
    <w:rsid w:val="00DE44B0"/>
    <w:rsid w:val="00DE5232"/>
    <w:rsid w:val="00DE5517"/>
    <w:rsid w:val="00DE563B"/>
    <w:rsid w:val="00DE60E0"/>
    <w:rsid w:val="00DE7EC8"/>
    <w:rsid w:val="00DF0723"/>
    <w:rsid w:val="00DF0B55"/>
    <w:rsid w:val="00DF1D50"/>
    <w:rsid w:val="00DF24B4"/>
    <w:rsid w:val="00DF29A8"/>
    <w:rsid w:val="00DF29D6"/>
    <w:rsid w:val="00DF2AA2"/>
    <w:rsid w:val="00DF2B5A"/>
    <w:rsid w:val="00DF2C97"/>
    <w:rsid w:val="00DF31B4"/>
    <w:rsid w:val="00DF3EE3"/>
    <w:rsid w:val="00DF41F4"/>
    <w:rsid w:val="00DF4658"/>
    <w:rsid w:val="00DF5532"/>
    <w:rsid w:val="00DF57B0"/>
    <w:rsid w:val="00DF5BE2"/>
    <w:rsid w:val="00DF606F"/>
    <w:rsid w:val="00DF6615"/>
    <w:rsid w:val="00DF664A"/>
    <w:rsid w:val="00DF704F"/>
    <w:rsid w:val="00DF746D"/>
    <w:rsid w:val="00DF7810"/>
    <w:rsid w:val="00DF7998"/>
    <w:rsid w:val="00E002AE"/>
    <w:rsid w:val="00E00490"/>
    <w:rsid w:val="00E005C8"/>
    <w:rsid w:val="00E019BF"/>
    <w:rsid w:val="00E01B71"/>
    <w:rsid w:val="00E01BB0"/>
    <w:rsid w:val="00E01BD3"/>
    <w:rsid w:val="00E01DF2"/>
    <w:rsid w:val="00E01F4D"/>
    <w:rsid w:val="00E022E8"/>
    <w:rsid w:val="00E02591"/>
    <w:rsid w:val="00E03096"/>
    <w:rsid w:val="00E03B5C"/>
    <w:rsid w:val="00E03EBC"/>
    <w:rsid w:val="00E042B0"/>
    <w:rsid w:val="00E048FA"/>
    <w:rsid w:val="00E04A4A"/>
    <w:rsid w:val="00E052F9"/>
    <w:rsid w:val="00E05A78"/>
    <w:rsid w:val="00E05E89"/>
    <w:rsid w:val="00E06152"/>
    <w:rsid w:val="00E06952"/>
    <w:rsid w:val="00E06E20"/>
    <w:rsid w:val="00E06FDA"/>
    <w:rsid w:val="00E0729E"/>
    <w:rsid w:val="00E07308"/>
    <w:rsid w:val="00E075BF"/>
    <w:rsid w:val="00E07614"/>
    <w:rsid w:val="00E076D5"/>
    <w:rsid w:val="00E07756"/>
    <w:rsid w:val="00E107FC"/>
    <w:rsid w:val="00E10A54"/>
    <w:rsid w:val="00E110EB"/>
    <w:rsid w:val="00E11341"/>
    <w:rsid w:val="00E11742"/>
    <w:rsid w:val="00E12CB7"/>
    <w:rsid w:val="00E130BA"/>
    <w:rsid w:val="00E1337C"/>
    <w:rsid w:val="00E1350E"/>
    <w:rsid w:val="00E136B7"/>
    <w:rsid w:val="00E13A6B"/>
    <w:rsid w:val="00E13FA7"/>
    <w:rsid w:val="00E13FFE"/>
    <w:rsid w:val="00E1409B"/>
    <w:rsid w:val="00E1421D"/>
    <w:rsid w:val="00E14959"/>
    <w:rsid w:val="00E14BE2"/>
    <w:rsid w:val="00E15249"/>
    <w:rsid w:val="00E15713"/>
    <w:rsid w:val="00E157EA"/>
    <w:rsid w:val="00E15EFD"/>
    <w:rsid w:val="00E15F3C"/>
    <w:rsid w:val="00E165F4"/>
    <w:rsid w:val="00E16C72"/>
    <w:rsid w:val="00E16ED1"/>
    <w:rsid w:val="00E172D5"/>
    <w:rsid w:val="00E17307"/>
    <w:rsid w:val="00E17397"/>
    <w:rsid w:val="00E17853"/>
    <w:rsid w:val="00E178E0"/>
    <w:rsid w:val="00E17EAC"/>
    <w:rsid w:val="00E200DD"/>
    <w:rsid w:val="00E201F7"/>
    <w:rsid w:val="00E20262"/>
    <w:rsid w:val="00E2076C"/>
    <w:rsid w:val="00E20A7E"/>
    <w:rsid w:val="00E20BF2"/>
    <w:rsid w:val="00E21D54"/>
    <w:rsid w:val="00E21EC8"/>
    <w:rsid w:val="00E22015"/>
    <w:rsid w:val="00E220B7"/>
    <w:rsid w:val="00E2214B"/>
    <w:rsid w:val="00E22336"/>
    <w:rsid w:val="00E228CA"/>
    <w:rsid w:val="00E22C73"/>
    <w:rsid w:val="00E22E7C"/>
    <w:rsid w:val="00E24306"/>
    <w:rsid w:val="00E24F59"/>
    <w:rsid w:val="00E25181"/>
    <w:rsid w:val="00E25703"/>
    <w:rsid w:val="00E25903"/>
    <w:rsid w:val="00E25985"/>
    <w:rsid w:val="00E25C1D"/>
    <w:rsid w:val="00E25E41"/>
    <w:rsid w:val="00E2609F"/>
    <w:rsid w:val="00E261F4"/>
    <w:rsid w:val="00E26E36"/>
    <w:rsid w:val="00E27931"/>
    <w:rsid w:val="00E27C2B"/>
    <w:rsid w:val="00E27C89"/>
    <w:rsid w:val="00E27E59"/>
    <w:rsid w:val="00E30ACB"/>
    <w:rsid w:val="00E30E0C"/>
    <w:rsid w:val="00E315C3"/>
    <w:rsid w:val="00E31624"/>
    <w:rsid w:val="00E3162A"/>
    <w:rsid w:val="00E31739"/>
    <w:rsid w:val="00E31FD5"/>
    <w:rsid w:val="00E32122"/>
    <w:rsid w:val="00E325C0"/>
    <w:rsid w:val="00E32BFE"/>
    <w:rsid w:val="00E32C35"/>
    <w:rsid w:val="00E32E58"/>
    <w:rsid w:val="00E32F5C"/>
    <w:rsid w:val="00E334F6"/>
    <w:rsid w:val="00E33769"/>
    <w:rsid w:val="00E33B4B"/>
    <w:rsid w:val="00E33D0A"/>
    <w:rsid w:val="00E3486B"/>
    <w:rsid w:val="00E34A10"/>
    <w:rsid w:val="00E34D32"/>
    <w:rsid w:val="00E35004"/>
    <w:rsid w:val="00E3591D"/>
    <w:rsid w:val="00E35C5A"/>
    <w:rsid w:val="00E35C81"/>
    <w:rsid w:val="00E360F1"/>
    <w:rsid w:val="00E365E9"/>
    <w:rsid w:val="00E36CA8"/>
    <w:rsid w:val="00E3714E"/>
    <w:rsid w:val="00E37204"/>
    <w:rsid w:val="00E377B1"/>
    <w:rsid w:val="00E37B46"/>
    <w:rsid w:val="00E403A6"/>
    <w:rsid w:val="00E40875"/>
    <w:rsid w:val="00E40E43"/>
    <w:rsid w:val="00E40E68"/>
    <w:rsid w:val="00E4119B"/>
    <w:rsid w:val="00E4132D"/>
    <w:rsid w:val="00E421F4"/>
    <w:rsid w:val="00E427D9"/>
    <w:rsid w:val="00E42A22"/>
    <w:rsid w:val="00E42DEC"/>
    <w:rsid w:val="00E42FFB"/>
    <w:rsid w:val="00E4352B"/>
    <w:rsid w:val="00E436AF"/>
    <w:rsid w:val="00E43916"/>
    <w:rsid w:val="00E43AC1"/>
    <w:rsid w:val="00E43F6A"/>
    <w:rsid w:val="00E44069"/>
    <w:rsid w:val="00E44AEF"/>
    <w:rsid w:val="00E44B44"/>
    <w:rsid w:val="00E44C41"/>
    <w:rsid w:val="00E44C73"/>
    <w:rsid w:val="00E45044"/>
    <w:rsid w:val="00E45307"/>
    <w:rsid w:val="00E459A5"/>
    <w:rsid w:val="00E45BB7"/>
    <w:rsid w:val="00E464AB"/>
    <w:rsid w:val="00E4675B"/>
    <w:rsid w:val="00E468A2"/>
    <w:rsid w:val="00E477FA"/>
    <w:rsid w:val="00E479C4"/>
    <w:rsid w:val="00E479F2"/>
    <w:rsid w:val="00E47BB1"/>
    <w:rsid w:val="00E47C2E"/>
    <w:rsid w:val="00E47DF3"/>
    <w:rsid w:val="00E501DA"/>
    <w:rsid w:val="00E501F6"/>
    <w:rsid w:val="00E50B4B"/>
    <w:rsid w:val="00E51275"/>
    <w:rsid w:val="00E51514"/>
    <w:rsid w:val="00E51BCF"/>
    <w:rsid w:val="00E52066"/>
    <w:rsid w:val="00E524E6"/>
    <w:rsid w:val="00E527CF"/>
    <w:rsid w:val="00E529A9"/>
    <w:rsid w:val="00E536E7"/>
    <w:rsid w:val="00E53A7A"/>
    <w:rsid w:val="00E53A81"/>
    <w:rsid w:val="00E54378"/>
    <w:rsid w:val="00E54535"/>
    <w:rsid w:val="00E545B8"/>
    <w:rsid w:val="00E54B28"/>
    <w:rsid w:val="00E54C93"/>
    <w:rsid w:val="00E55203"/>
    <w:rsid w:val="00E55A7B"/>
    <w:rsid w:val="00E565D7"/>
    <w:rsid w:val="00E56918"/>
    <w:rsid w:val="00E56B4C"/>
    <w:rsid w:val="00E56BAF"/>
    <w:rsid w:val="00E56BF4"/>
    <w:rsid w:val="00E57548"/>
    <w:rsid w:val="00E57601"/>
    <w:rsid w:val="00E57B57"/>
    <w:rsid w:val="00E57D79"/>
    <w:rsid w:val="00E6007B"/>
    <w:rsid w:val="00E6019D"/>
    <w:rsid w:val="00E60498"/>
    <w:rsid w:val="00E60B14"/>
    <w:rsid w:val="00E60DB8"/>
    <w:rsid w:val="00E60DCA"/>
    <w:rsid w:val="00E6114C"/>
    <w:rsid w:val="00E6153E"/>
    <w:rsid w:val="00E621CC"/>
    <w:rsid w:val="00E6260A"/>
    <w:rsid w:val="00E626E2"/>
    <w:rsid w:val="00E62832"/>
    <w:rsid w:val="00E62869"/>
    <w:rsid w:val="00E62D23"/>
    <w:rsid w:val="00E62E40"/>
    <w:rsid w:val="00E637A8"/>
    <w:rsid w:val="00E63A4B"/>
    <w:rsid w:val="00E63B1A"/>
    <w:rsid w:val="00E63DD9"/>
    <w:rsid w:val="00E63E55"/>
    <w:rsid w:val="00E641F9"/>
    <w:rsid w:val="00E6429C"/>
    <w:rsid w:val="00E6431F"/>
    <w:rsid w:val="00E644A5"/>
    <w:rsid w:val="00E648BD"/>
    <w:rsid w:val="00E648F5"/>
    <w:rsid w:val="00E64C8C"/>
    <w:rsid w:val="00E653AA"/>
    <w:rsid w:val="00E65453"/>
    <w:rsid w:val="00E656CD"/>
    <w:rsid w:val="00E657DC"/>
    <w:rsid w:val="00E65C01"/>
    <w:rsid w:val="00E6620B"/>
    <w:rsid w:val="00E66401"/>
    <w:rsid w:val="00E66676"/>
    <w:rsid w:val="00E66BCF"/>
    <w:rsid w:val="00E66E92"/>
    <w:rsid w:val="00E671CC"/>
    <w:rsid w:val="00E67B7D"/>
    <w:rsid w:val="00E67EB1"/>
    <w:rsid w:val="00E70B88"/>
    <w:rsid w:val="00E70DA5"/>
    <w:rsid w:val="00E70F8C"/>
    <w:rsid w:val="00E71398"/>
    <w:rsid w:val="00E7165E"/>
    <w:rsid w:val="00E71701"/>
    <w:rsid w:val="00E71854"/>
    <w:rsid w:val="00E71883"/>
    <w:rsid w:val="00E7191F"/>
    <w:rsid w:val="00E71BD7"/>
    <w:rsid w:val="00E7263F"/>
    <w:rsid w:val="00E72644"/>
    <w:rsid w:val="00E72689"/>
    <w:rsid w:val="00E729D8"/>
    <w:rsid w:val="00E72B72"/>
    <w:rsid w:val="00E72EE0"/>
    <w:rsid w:val="00E7302C"/>
    <w:rsid w:val="00E734CC"/>
    <w:rsid w:val="00E7474A"/>
    <w:rsid w:val="00E74A26"/>
    <w:rsid w:val="00E74FF5"/>
    <w:rsid w:val="00E75805"/>
    <w:rsid w:val="00E75AB5"/>
    <w:rsid w:val="00E75B20"/>
    <w:rsid w:val="00E76007"/>
    <w:rsid w:val="00E76124"/>
    <w:rsid w:val="00E76697"/>
    <w:rsid w:val="00E7699B"/>
    <w:rsid w:val="00E76D04"/>
    <w:rsid w:val="00E76FAA"/>
    <w:rsid w:val="00E7707D"/>
    <w:rsid w:val="00E77474"/>
    <w:rsid w:val="00E7773C"/>
    <w:rsid w:val="00E7773F"/>
    <w:rsid w:val="00E77933"/>
    <w:rsid w:val="00E77E36"/>
    <w:rsid w:val="00E8006B"/>
    <w:rsid w:val="00E80515"/>
    <w:rsid w:val="00E807CD"/>
    <w:rsid w:val="00E80A6A"/>
    <w:rsid w:val="00E80F75"/>
    <w:rsid w:val="00E81876"/>
    <w:rsid w:val="00E81B57"/>
    <w:rsid w:val="00E8226F"/>
    <w:rsid w:val="00E826C1"/>
    <w:rsid w:val="00E828F9"/>
    <w:rsid w:val="00E82E41"/>
    <w:rsid w:val="00E8309E"/>
    <w:rsid w:val="00E83E19"/>
    <w:rsid w:val="00E85B40"/>
    <w:rsid w:val="00E872F4"/>
    <w:rsid w:val="00E87654"/>
    <w:rsid w:val="00E87802"/>
    <w:rsid w:val="00E90608"/>
    <w:rsid w:val="00E90C64"/>
    <w:rsid w:val="00E91079"/>
    <w:rsid w:val="00E91289"/>
    <w:rsid w:val="00E91856"/>
    <w:rsid w:val="00E91B61"/>
    <w:rsid w:val="00E91FB0"/>
    <w:rsid w:val="00E9228A"/>
    <w:rsid w:val="00E92D5A"/>
    <w:rsid w:val="00E92F46"/>
    <w:rsid w:val="00E93140"/>
    <w:rsid w:val="00E93471"/>
    <w:rsid w:val="00E937A5"/>
    <w:rsid w:val="00E942A2"/>
    <w:rsid w:val="00E9436D"/>
    <w:rsid w:val="00E945AB"/>
    <w:rsid w:val="00E95596"/>
    <w:rsid w:val="00E95BC4"/>
    <w:rsid w:val="00E95C6C"/>
    <w:rsid w:val="00E96147"/>
    <w:rsid w:val="00E96267"/>
    <w:rsid w:val="00E962F9"/>
    <w:rsid w:val="00E9639A"/>
    <w:rsid w:val="00E9692D"/>
    <w:rsid w:val="00E96A60"/>
    <w:rsid w:val="00E96C60"/>
    <w:rsid w:val="00E96EF2"/>
    <w:rsid w:val="00E9710E"/>
    <w:rsid w:val="00E972DB"/>
    <w:rsid w:val="00E973A3"/>
    <w:rsid w:val="00E97AB5"/>
    <w:rsid w:val="00E97EFC"/>
    <w:rsid w:val="00EA02FA"/>
    <w:rsid w:val="00EA03F3"/>
    <w:rsid w:val="00EA092A"/>
    <w:rsid w:val="00EA0BDF"/>
    <w:rsid w:val="00EA0F4A"/>
    <w:rsid w:val="00EA158A"/>
    <w:rsid w:val="00EA1B16"/>
    <w:rsid w:val="00EA219D"/>
    <w:rsid w:val="00EA2407"/>
    <w:rsid w:val="00EA2465"/>
    <w:rsid w:val="00EA2538"/>
    <w:rsid w:val="00EA27E7"/>
    <w:rsid w:val="00EA2D15"/>
    <w:rsid w:val="00EA2F89"/>
    <w:rsid w:val="00EA329E"/>
    <w:rsid w:val="00EA367C"/>
    <w:rsid w:val="00EA3DC3"/>
    <w:rsid w:val="00EA3F5D"/>
    <w:rsid w:val="00EA4502"/>
    <w:rsid w:val="00EA47E1"/>
    <w:rsid w:val="00EA483C"/>
    <w:rsid w:val="00EA4E13"/>
    <w:rsid w:val="00EA5068"/>
    <w:rsid w:val="00EA5111"/>
    <w:rsid w:val="00EA5E2A"/>
    <w:rsid w:val="00EA5F45"/>
    <w:rsid w:val="00EA630D"/>
    <w:rsid w:val="00EA64FF"/>
    <w:rsid w:val="00EA6675"/>
    <w:rsid w:val="00EA6F17"/>
    <w:rsid w:val="00EA7012"/>
    <w:rsid w:val="00EA7177"/>
    <w:rsid w:val="00EA7980"/>
    <w:rsid w:val="00EA7B56"/>
    <w:rsid w:val="00EA7EA9"/>
    <w:rsid w:val="00EB0DA6"/>
    <w:rsid w:val="00EB12B7"/>
    <w:rsid w:val="00EB16BA"/>
    <w:rsid w:val="00EB28D1"/>
    <w:rsid w:val="00EB2ADA"/>
    <w:rsid w:val="00EB34B1"/>
    <w:rsid w:val="00EB3D10"/>
    <w:rsid w:val="00EB4225"/>
    <w:rsid w:val="00EB436D"/>
    <w:rsid w:val="00EB44ED"/>
    <w:rsid w:val="00EB478C"/>
    <w:rsid w:val="00EB4B87"/>
    <w:rsid w:val="00EB4CF8"/>
    <w:rsid w:val="00EB5025"/>
    <w:rsid w:val="00EB504B"/>
    <w:rsid w:val="00EB5091"/>
    <w:rsid w:val="00EB54A9"/>
    <w:rsid w:val="00EB61EB"/>
    <w:rsid w:val="00EB6281"/>
    <w:rsid w:val="00EB65A6"/>
    <w:rsid w:val="00EB6FE3"/>
    <w:rsid w:val="00EB7042"/>
    <w:rsid w:val="00EB725B"/>
    <w:rsid w:val="00EB74F0"/>
    <w:rsid w:val="00EB7526"/>
    <w:rsid w:val="00EB7BF9"/>
    <w:rsid w:val="00EC01E0"/>
    <w:rsid w:val="00EC0570"/>
    <w:rsid w:val="00EC0FF5"/>
    <w:rsid w:val="00EC10B0"/>
    <w:rsid w:val="00EC25B2"/>
    <w:rsid w:val="00EC2C92"/>
    <w:rsid w:val="00EC2D20"/>
    <w:rsid w:val="00EC3CCB"/>
    <w:rsid w:val="00EC3DE4"/>
    <w:rsid w:val="00EC40ED"/>
    <w:rsid w:val="00EC4A0A"/>
    <w:rsid w:val="00EC4C60"/>
    <w:rsid w:val="00EC505F"/>
    <w:rsid w:val="00EC53E2"/>
    <w:rsid w:val="00EC581B"/>
    <w:rsid w:val="00EC5E7A"/>
    <w:rsid w:val="00EC607D"/>
    <w:rsid w:val="00EC6728"/>
    <w:rsid w:val="00EC6AA8"/>
    <w:rsid w:val="00EC6C4D"/>
    <w:rsid w:val="00EC6C89"/>
    <w:rsid w:val="00EC6EC0"/>
    <w:rsid w:val="00EC7205"/>
    <w:rsid w:val="00EC7618"/>
    <w:rsid w:val="00EC7B40"/>
    <w:rsid w:val="00EC7D65"/>
    <w:rsid w:val="00ED0250"/>
    <w:rsid w:val="00ED070D"/>
    <w:rsid w:val="00ED076C"/>
    <w:rsid w:val="00ED0C66"/>
    <w:rsid w:val="00ED0E28"/>
    <w:rsid w:val="00ED1131"/>
    <w:rsid w:val="00ED277C"/>
    <w:rsid w:val="00ED2A55"/>
    <w:rsid w:val="00ED336F"/>
    <w:rsid w:val="00ED356E"/>
    <w:rsid w:val="00ED3590"/>
    <w:rsid w:val="00ED35E7"/>
    <w:rsid w:val="00ED368A"/>
    <w:rsid w:val="00ED3747"/>
    <w:rsid w:val="00ED4633"/>
    <w:rsid w:val="00ED4A03"/>
    <w:rsid w:val="00ED518C"/>
    <w:rsid w:val="00ED5202"/>
    <w:rsid w:val="00ED5D04"/>
    <w:rsid w:val="00ED5FA9"/>
    <w:rsid w:val="00ED631E"/>
    <w:rsid w:val="00ED65EC"/>
    <w:rsid w:val="00ED7013"/>
    <w:rsid w:val="00ED729F"/>
    <w:rsid w:val="00ED7BF9"/>
    <w:rsid w:val="00ED7DD0"/>
    <w:rsid w:val="00ED7E26"/>
    <w:rsid w:val="00EE02DC"/>
    <w:rsid w:val="00EE03A0"/>
    <w:rsid w:val="00EE0B1F"/>
    <w:rsid w:val="00EE13A8"/>
    <w:rsid w:val="00EE1709"/>
    <w:rsid w:val="00EE198C"/>
    <w:rsid w:val="00EE1EA7"/>
    <w:rsid w:val="00EE1FDA"/>
    <w:rsid w:val="00EE2A25"/>
    <w:rsid w:val="00EE2D78"/>
    <w:rsid w:val="00EE31E7"/>
    <w:rsid w:val="00EE35C0"/>
    <w:rsid w:val="00EE3B59"/>
    <w:rsid w:val="00EE3D90"/>
    <w:rsid w:val="00EE50EB"/>
    <w:rsid w:val="00EE55C9"/>
    <w:rsid w:val="00EE5660"/>
    <w:rsid w:val="00EE5784"/>
    <w:rsid w:val="00EE59A7"/>
    <w:rsid w:val="00EE6582"/>
    <w:rsid w:val="00EE6722"/>
    <w:rsid w:val="00EE6C1B"/>
    <w:rsid w:val="00EE6E64"/>
    <w:rsid w:val="00EE6FB8"/>
    <w:rsid w:val="00EE72DE"/>
    <w:rsid w:val="00EE7911"/>
    <w:rsid w:val="00EE7CB6"/>
    <w:rsid w:val="00EE7EC0"/>
    <w:rsid w:val="00EF08AB"/>
    <w:rsid w:val="00EF0982"/>
    <w:rsid w:val="00EF0C2F"/>
    <w:rsid w:val="00EF0CA0"/>
    <w:rsid w:val="00EF0EBD"/>
    <w:rsid w:val="00EF1C14"/>
    <w:rsid w:val="00EF1FAE"/>
    <w:rsid w:val="00EF256B"/>
    <w:rsid w:val="00EF29DF"/>
    <w:rsid w:val="00EF2EB3"/>
    <w:rsid w:val="00EF3229"/>
    <w:rsid w:val="00EF335B"/>
    <w:rsid w:val="00EF3896"/>
    <w:rsid w:val="00EF3A72"/>
    <w:rsid w:val="00EF4482"/>
    <w:rsid w:val="00EF4881"/>
    <w:rsid w:val="00EF48EC"/>
    <w:rsid w:val="00EF4D60"/>
    <w:rsid w:val="00EF5378"/>
    <w:rsid w:val="00EF568A"/>
    <w:rsid w:val="00EF5CA0"/>
    <w:rsid w:val="00EF5D18"/>
    <w:rsid w:val="00EF6FF4"/>
    <w:rsid w:val="00EF7383"/>
    <w:rsid w:val="00EF7A6A"/>
    <w:rsid w:val="00EF7B65"/>
    <w:rsid w:val="00F008D5"/>
    <w:rsid w:val="00F00C46"/>
    <w:rsid w:val="00F00D92"/>
    <w:rsid w:val="00F012A5"/>
    <w:rsid w:val="00F0136F"/>
    <w:rsid w:val="00F0176E"/>
    <w:rsid w:val="00F018AC"/>
    <w:rsid w:val="00F01C22"/>
    <w:rsid w:val="00F01C5F"/>
    <w:rsid w:val="00F01F4D"/>
    <w:rsid w:val="00F025EA"/>
    <w:rsid w:val="00F02B18"/>
    <w:rsid w:val="00F02BDC"/>
    <w:rsid w:val="00F02EB3"/>
    <w:rsid w:val="00F02EF8"/>
    <w:rsid w:val="00F033CB"/>
    <w:rsid w:val="00F03B78"/>
    <w:rsid w:val="00F03CF7"/>
    <w:rsid w:val="00F03F36"/>
    <w:rsid w:val="00F041C8"/>
    <w:rsid w:val="00F041F3"/>
    <w:rsid w:val="00F04394"/>
    <w:rsid w:val="00F044D1"/>
    <w:rsid w:val="00F04B10"/>
    <w:rsid w:val="00F04B9E"/>
    <w:rsid w:val="00F04BC6"/>
    <w:rsid w:val="00F04D59"/>
    <w:rsid w:val="00F05012"/>
    <w:rsid w:val="00F05AFF"/>
    <w:rsid w:val="00F063D5"/>
    <w:rsid w:val="00F06660"/>
    <w:rsid w:val="00F0699A"/>
    <w:rsid w:val="00F06B76"/>
    <w:rsid w:val="00F0717A"/>
    <w:rsid w:val="00F071E2"/>
    <w:rsid w:val="00F10281"/>
    <w:rsid w:val="00F104B0"/>
    <w:rsid w:val="00F104D8"/>
    <w:rsid w:val="00F10736"/>
    <w:rsid w:val="00F1096F"/>
    <w:rsid w:val="00F10B8B"/>
    <w:rsid w:val="00F11354"/>
    <w:rsid w:val="00F11539"/>
    <w:rsid w:val="00F1163D"/>
    <w:rsid w:val="00F11A03"/>
    <w:rsid w:val="00F1244E"/>
    <w:rsid w:val="00F12960"/>
    <w:rsid w:val="00F12A1A"/>
    <w:rsid w:val="00F12C0B"/>
    <w:rsid w:val="00F12D90"/>
    <w:rsid w:val="00F137FC"/>
    <w:rsid w:val="00F14639"/>
    <w:rsid w:val="00F1481B"/>
    <w:rsid w:val="00F14993"/>
    <w:rsid w:val="00F149E7"/>
    <w:rsid w:val="00F152F2"/>
    <w:rsid w:val="00F1548C"/>
    <w:rsid w:val="00F16644"/>
    <w:rsid w:val="00F16851"/>
    <w:rsid w:val="00F16D72"/>
    <w:rsid w:val="00F17B40"/>
    <w:rsid w:val="00F2014A"/>
    <w:rsid w:val="00F202C7"/>
    <w:rsid w:val="00F20325"/>
    <w:rsid w:val="00F20AD2"/>
    <w:rsid w:val="00F20E74"/>
    <w:rsid w:val="00F21295"/>
    <w:rsid w:val="00F212FB"/>
    <w:rsid w:val="00F215E5"/>
    <w:rsid w:val="00F217F9"/>
    <w:rsid w:val="00F2285F"/>
    <w:rsid w:val="00F2292E"/>
    <w:rsid w:val="00F229DB"/>
    <w:rsid w:val="00F231AB"/>
    <w:rsid w:val="00F2321B"/>
    <w:rsid w:val="00F236C1"/>
    <w:rsid w:val="00F24767"/>
    <w:rsid w:val="00F247FB"/>
    <w:rsid w:val="00F25488"/>
    <w:rsid w:val="00F25614"/>
    <w:rsid w:val="00F25625"/>
    <w:rsid w:val="00F25756"/>
    <w:rsid w:val="00F257DD"/>
    <w:rsid w:val="00F25C85"/>
    <w:rsid w:val="00F25D35"/>
    <w:rsid w:val="00F2625D"/>
    <w:rsid w:val="00F2639A"/>
    <w:rsid w:val="00F265B8"/>
    <w:rsid w:val="00F26BDA"/>
    <w:rsid w:val="00F26C4B"/>
    <w:rsid w:val="00F26DD2"/>
    <w:rsid w:val="00F27023"/>
    <w:rsid w:val="00F27259"/>
    <w:rsid w:val="00F273B6"/>
    <w:rsid w:val="00F275A9"/>
    <w:rsid w:val="00F2787E"/>
    <w:rsid w:val="00F307D4"/>
    <w:rsid w:val="00F307E7"/>
    <w:rsid w:val="00F309F8"/>
    <w:rsid w:val="00F31177"/>
    <w:rsid w:val="00F31726"/>
    <w:rsid w:val="00F31E27"/>
    <w:rsid w:val="00F32099"/>
    <w:rsid w:val="00F324B5"/>
    <w:rsid w:val="00F32779"/>
    <w:rsid w:val="00F32796"/>
    <w:rsid w:val="00F32FEC"/>
    <w:rsid w:val="00F33429"/>
    <w:rsid w:val="00F334FA"/>
    <w:rsid w:val="00F33B1D"/>
    <w:rsid w:val="00F34047"/>
    <w:rsid w:val="00F343C4"/>
    <w:rsid w:val="00F34AA1"/>
    <w:rsid w:val="00F353EA"/>
    <w:rsid w:val="00F35519"/>
    <w:rsid w:val="00F35B0B"/>
    <w:rsid w:val="00F35C94"/>
    <w:rsid w:val="00F35ED1"/>
    <w:rsid w:val="00F3664C"/>
    <w:rsid w:val="00F36DF1"/>
    <w:rsid w:val="00F37019"/>
    <w:rsid w:val="00F3756E"/>
    <w:rsid w:val="00F37B82"/>
    <w:rsid w:val="00F400C9"/>
    <w:rsid w:val="00F401FF"/>
    <w:rsid w:val="00F402EE"/>
    <w:rsid w:val="00F4040B"/>
    <w:rsid w:val="00F4051C"/>
    <w:rsid w:val="00F40FD4"/>
    <w:rsid w:val="00F4108A"/>
    <w:rsid w:val="00F422F1"/>
    <w:rsid w:val="00F42604"/>
    <w:rsid w:val="00F42792"/>
    <w:rsid w:val="00F427AD"/>
    <w:rsid w:val="00F42B71"/>
    <w:rsid w:val="00F42E97"/>
    <w:rsid w:val="00F434A7"/>
    <w:rsid w:val="00F4367F"/>
    <w:rsid w:val="00F439CC"/>
    <w:rsid w:val="00F440CE"/>
    <w:rsid w:val="00F4418D"/>
    <w:rsid w:val="00F444A5"/>
    <w:rsid w:val="00F44C32"/>
    <w:rsid w:val="00F44D16"/>
    <w:rsid w:val="00F44DA6"/>
    <w:rsid w:val="00F45315"/>
    <w:rsid w:val="00F457A7"/>
    <w:rsid w:val="00F46099"/>
    <w:rsid w:val="00F46599"/>
    <w:rsid w:val="00F465E5"/>
    <w:rsid w:val="00F46AE1"/>
    <w:rsid w:val="00F4721E"/>
    <w:rsid w:val="00F47430"/>
    <w:rsid w:val="00F47702"/>
    <w:rsid w:val="00F4791D"/>
    <w:rsid w:val="00F47B1F"/>
    <w:rsid w:val="00F47DB6"/>
    <w:rsid w:val="00F47F78"/>
    <w:rsid w:val="00F503CC"/>
    <w:rsid w:val="00F50505"/>
    <w:rsid w:val="00F50BB4"/>
    <w:rsid w:val="00F50D17"/>
    <w:rsid w:val="00F50E06"/>
    <w:rsid w:val="00F50F1B"/>
    <w:rsid w:val="00F5152B"/>
    <w:rsid w:val="00F51B09"/>
    <w:rsid w:val="00F51FDC"/>
    <w:rsid w:val="00F5234F"/>
    <w:rsid w:val="00F527D2"/>
    <w:rsid w:val="00F52A47"/>
    <w:rsid w:val="00F530A9"/>
    <w:rsid w:val="00F533B5"/>
    <w:rsid w:val="00F53E97"/>
    <w:rsid w:val="00F54030"/>
    <w:rsid w:val="00F5466D"/>
    <w:rsid w:val="00F546A5"/>
    <w:rsid w:val="00F548E4"/>
    <w:rsid w:val="00F54C5A"/>
    <w:rsid w:val="00F54C6E"/>
    <w:rsid w:val="00F54D5A"/>
    <w:rsid w:val="00F5524D"/>
    <w:rsid w:val="00F55B9B"/>
    <w:rsid w:val="00F55CF3"/>
    <w:rsid w:val="00F55D2E"/>
    <w:rsid w:val="00F55EDA"/>
    <w:rsid w:val="00F5631E"/>
    <w:rsid w:val="00F5641B"/>
    <w:rsid w:val="00F56534"/>
    <w:rsid w:val="00F56A28"/>
    <w:rsid w:val="00F57633"/>
    <w:rsid w:val="00F57900"/>
    <w:rsid w:val="00F57A55"/>
    <w:rsid w:val="00F6013A"/>
    <w:rsid w:val="00F606F7"/>
    <w:rsid w:val="00F60877"/>
    <w:rsid w:val="00F60B05"/>
    <w:rsid w:val="00F6109E"/>
    <w:rsid w:val="00F61675"/>
    <w:rsid w:val="00F61868"/>
    <w:rsid w:val="00F62329"/>
    <w:rsid w:val="00F62D04"/>
    <w:rsid w:val="00F632B3"/>
    <w:rsid w:val="00F632E1"/>
    <w:rsid w:val="00F63967"/>
    <w:rsid w:val="00F63C28"/>
    <w:rsid w:val="00F64016"/>
    <w:rsid w:val="00F64205"/>
    <w:rsid w:val="00F643C9"/>
    <w:rsid w:val="00F64BE2"/>
    <w:rsid w:val="00F64EA7"/>
    <w:rsid w:val="00F65396"/>
    <w:rsid w:val="00F65592"/>
    <w:rsid w:val="00F65AFE"/>
    <w:rsid w:val="00F65B07"/>
    <w:rsid w:val="00F66053"/>
    <w:rsid w:val="00F66315"/>
    <w:rsid w:val="00F66AEC"/>
    <w:rsid w:val="00F670FF"/>
    <w:rsid w:val="00F67797"/>
    <w:rsid w:val="00F67E21"/>
    <w:rsid w:val="00F70A54"/>
    <w:rsid w:val="00F718BF"/>
    <w:rsid w:val="00F720C6"/>
    <w:rsid w:val="00F72189"/>
    <w:rsid w:val="00F72708"/>
    <w:rsid w:val="00F72E00"/>
    <w:rsid w:val="00F72F0C"/>
    <w:rsid w:val="00F739EF"/>
    <w:rsid w:val="00F74740"/>
    <w:rsid w:val="00F74897"/>
    <w:rsid w:val="00F74D95"/>
    <w:rsid w:val="00F74F8D"/>
    <w:rsid w:val="00F751D7"/>
    <w:rsid w:val="00F755E5"/>
    <w:rsid w:val="00F75642"/>
    <w:rsid w:val="00F75F2A"/>
    <w:rsid w:val="00F762E0"/>
    <w:rsid w:val="00F76C7D"/>
    <w:rsid w:val="00F76DA6"/>
    <w:rsid w:val="00F77164"/>
    <w:rsid w:val="00F7777B"/>
    <w:rsid w:val="00F77B2F"/>
    <w:rsid w:val="00F804A1"/>
    <w:rsid w:val="00F8089B"/>
    <w:rsid w:val="00F812C8"/>
    <w:rsid w:val="00F813B6"/>
    <w:rsid w:val="00F8171E"/>
    <w:rsid w:val="00F8187B"/>
    <w:rsid w:val="00F81CD6"/>
    <w:rsid w:val="00F8233B"/>
    <w:rsid w:val="00F82B56"/>
    <w:rsid w:val="00F82DC8"/>
    <w:rsid w:val="00F82E41"/>
    <w:rsid w:val="00F82F4B"/>
    <w:rsid w:val="00F838D1"/>
    <w:rsid w:val="00F83F51"/>
    <w:rsid w:val="00F85420"/>
    <w:rsid w:val="00F85460"/>
    <w:rsid w:val="00F85988"/>
    <w:rsid w:val="00F85B1F"/>
    <w:rsid w:val="00F85EC8"/>
    <w:rsid w:val="00F85F28"/>
    <w:rsid w:val="00F8626F"/>
    <w:rsid w:val="00F8632D"/>
    <w:rsid w:val="00F86358"/>
    <w:rsid w:val="00F86423"/>
    <w:rsid w:val="00F86504"/>
    <w:rsid w:val="00F86A60"/>
    <w:rsid w:val="00F87790"/>
    <w:rsid w:val="00F87A3A"/>
    <w:rsid w:val="00F87A4C"/>
    <w:rsid w:val="00F87C39"/>
    <w:rsid w:val="00F90338"/>
    <w:rsid w:val="00F90417"/>
    <w:rsid w:val="00F90589"/>
    <w:rsid w:val="00F9069E"/>
    <w:rsid w:val="00F90739"/>
    <w:rsid w:val="00F90910"/>
    <w:rsid w:val="00F914BE"/>
    <w:rsid w:val="00F9165D"/>
    <w:rsid w:val="00F9189F"/>
    <w:rsid w:val="00F91AD2"/>
    <w:rsid w:val="00F91B45"/>
    <w:rsid w:val="00F92731"/>
    <w:rsid w:val="00F92C8E"/>
    <w:rsid w:val="00F93048"/>
    <w:rsid w:val="00F93291"/>
    <w:rsid w:val="00F9342A"/>
    <w:rsid w:val="00F93929"/>
    <w:rsid w:val="00F93992"/>
    <w:rsid w:val="00F94700"/>
    <w:rsid w:val="00F9495F"/>
    <w:rsid w:val="00F94FE3"/>
    <w:rsid w:val="00F95049"/>
    <w:rsid w:val="00F95570"/>
    <w:rsid w:val="00F95AA8"/>
    <w:rsid w:val="00F96385"/>
    <w:rsid w:val="00F96515"/>
    <w:rsid w:val="00F9656C"/>
    <w:rsid w:val="00F96704"/>
    <w:rsid w:val="00F967E1"/>
    <w:rsid w:val="00F972B7"/>
    <w:rsid w:val="00F97731"/>
    <w:rsid w:val="00F97C8B"/>
    <w:rsid w:val="00F97F17"/>
    <w:rsid w:val="00FA03F7"/>
    <w:rsid w:val="00FA06E0"/>
    <w:rsid w:val="00FA087C"/>
    <w:rsid w:val="00FA08A8"/>
    <w:rsid w:val="00FA08EC"/>
    <w:rsid w:val="00FA0A2F"/>
    <w:rsid w:val="00FA1248"/>
    <w:rsid w:val="00FA15E3"/>
    <w:rsid w:val="00FA1798"/>
    <w:rsid w:val="00FA1B56"/>
    <w:rsid w:val="00FA1C0F"/>
    <w:rsid w:val="00FA1D24"/>
    <w:rsid w:val="00FA2624"/>
    <w:rsid w:val="00FA2946"/>
    <w:rsid w:val="00FA2C8B"/>
    <w:rsid w:val="00FA2CE8"/>
    <w:rsid w:val="00FA2FC9"/>
    <w:rsid w:val="00FA3242"/>
    <w:rsid w:val="00FA348C"/>
    <w:rsid w:val="00FA34AF"/>
    <w:rsid w:val="00FA3736"/>
    <w:rsid w:val="00FA3DD1"/>
    <w:rsid w:val="00FA4206"/>
    <w:rsid w:val="00FA43BD"/>
    <w:rsid w:val="00FA4462"/>
    <w:rsid w:val="00FA44EE"/>
    <w:rsid w:val="00FA49F1"/>
    <w:rsid w:val="00FA4A4A"/>
    <w:rsid w:val="00FA5494"/>
    <w:rsid w:val="00FA59B1"/>
    <w:rsid w:val="00FA59BB"/>
    <w:rsid w:val="00FA5B9D"/>
    <w:rsid w:val="00FA5CAB"/>
    <w:rsid w:val="00FA5D49"/>
    <w:rsid w:val="00FA5E53"/>
    <w:rsid w:val="00FA651E"/>
    <w:rsid w:val="00FA6B17"/>
    <w:rsid w:val="00FA6E1F"/>
    <w:rsid w:val="00FA6E51"/>
    <w:rsid w:val="00FA6F62"/>
    <w:rsid w:val="00FA73CE"/>
    <w:rsid w:val="00FA7462"/>
    <w:rsid w:val="00FA7B2C"/>
    <w:rsid w:val="00FB094B"/>
    <w:rsid w:val="00FB0C74"/>
    <w:rsid w:val="00FB117F"/>
    <w:rsid w:val="00FB1249"/>
    <w:rsid w:val="00FB171F"/>
    <w:rsid w:val="00FB1DF5"/>
    <w:rsid w:val="00FB2D99"/>
    <w:rsid w:val="00FB2F54"/>
    <w:rsid w:val="00FB33A8"/>
    <w:rsid w:val="00FB362A"/>
    <w:rsid w:val="00FB4043"/>
    <w:rsid w:val="00FB40BC"/>
    <w:rsid w:val="00FB46FB"/>
    <w:rsid w:val="00FB48C2"/>
    <w:rsid w:val="00FB4918"/>
    <w:rsid w:val="00FB4B79"/>
    <w:rsid w:val="00FB52C9"/>
    <w:rsid w:val="00FB52E9"/>
    <w:rsid w:val="00FB53DF"/>
    <w:rsid w:val="00FB579A"/>
    <w:rsid w:val="00FB5D9C"/>
    <w:rsid w:val="00FB5D9F"/>
    <w:rsid w:val="00FB69CB"/>
    <w:rsid w:val="00FB6B3D"/>
    <w:rsid w:val="00FB6E22"/>
    <w:rsid w:val="00FB7388"/>
    <w:rsid w:val="00FC042E"/>
    <w:rsid w:val="00FC0C1D"/>
    <w:rsid w:val="00FC11DA"/>
    <w:rsid w:val="00FC1511"/>
    <w:rsid w:val="00FC22C1"/>
    <w:rsid w:val="00FC2573"/>
    <w:rsid w:val="00FC2869"/>
    <w:rsid w:val="00FC2C06"/>
    <w:rsid w:val="00FC3178"/>
    <w:rsid w:val="00FC34F0"/>
    <w:rsid w:val="00FC3B27"/>
    <w:rsid w:val="00FC3B30"/>
    <w:rsid w:val="00FC3F71"/>
    <w:rsid w:val="00FC426B"/>
    <w:rsid w:val="00FC45EF"/>
    <w:rsid w:val="00FC4A83"/>
    <w:rsid w:val="00FC4BA4"/>
    <w:rsid w:val="00FC4C34"/>
    <w:rsid w:val="00FC5276"/>
    <w:rsid w:val="00FC5663"/>
    <w:rsid w:val="00FC57FF"/>
    <w:rsid w:val="00FC6018"/>
    <w:rsid w:val="00FC63E6"/>
    <w:rsid w:val="00FC6657"/>
    <w:rsid w:val="00FC6CCD"/>
    <w:rsid w:val="00FC6FDF"/>
    <w:rsid w:val="00FC74F7"/>
    <w:rsid w:val="00FC7588"/>
    <w:rsid w:val="00FC75E7"/>
    <w:rsid w:val="00FC7CEC"/>
    <w:rsid w:val="00FC7FF8"/>
    <w:rsid w:val="00FD01AA"/>
    <w:rsid w:val="00FD08B6"/>
    <w:rsid w:val="00FD0BFD"/>
    <w:rsid w:val="00FD15EF"/>
    <w:rsid w:val="00FD166A"/>
    <w:rsid w:val="00FD29D5"/>
    <w:rsid w:val="00FD2CB7"/>
    <w:rsid w:val="00FD2D99"/>
    <w:rsid w:val="00FD341C"/>
    <w:rsid w:val="00FD3442"/>
    <w:rsid w:val="00FD3E50"/>
    <w:rsid w:val="00FD41CA"/>
    <w:rsid w:val="00FD4983"/>
    <w:rsid w:val="00FD49BB"/>
    <w:rsid w:val="00FD4E6A"/>
    <w:rsid w:val="00FD505B"/>
    <w:rsid w:val="00FD571A"/>
    <w:rsid w:val="00FD60DF"/>
    <w:rsid w:val="00FD61B1"/>
    <w:rsid w:val="00FD6386"/>
    <w:rsid w:val="00FD6C0B"/>
    <w:rsid w:val="00FD70EB"/>
    <w:rsid w:val="00FD7298"/>
    <w:rsid w:val="00FD74B5"/>
    <w:rsid w:val="00FD796B"/>
    <w:rsid w:val="00FD7996"/>
    <w:rsid w:val="00FE0267"/>
    <w:rsid w:val="00FE0815"/>
    <w:rsid w:val="00FE0B61"/>
    <w:rsid w:val="00FE1402"/>
    <w:rsid w:val="00FE1434"/>
    <w:rsid w:val="00FE164D"/>
    <w:rsid w:val="00FE181A"/>
    <w:rsid w:val="00FE210D"/>
    <w:rsid w:val="00FE2B83"/>
    <w:rsid w:val="00FE3345"/>
    <w:rsid w:val="00FE3D35"/>
    <w:rsid w:val="00FE3D8D"/>
    <w:rsid w:val="00FE5498"/>
    <w:rsid w:val="00FE56D9"/>
    <w:rsid w:val="00FE5E20"/>
    <w:rsid w:val="00FE61BA"/>
    <w:rsid w:val="00FE6277"/>
    <w:rsid w:val="00FE62F8"/>
    <w:rsid w:val="00FE66B9"/>
    <w:rsid w:val="00FE66F9"/>
    <w:rsid w:val="00FE6B0C"/>
    <w:rsid w:val="00FE6C6C"/>
    <w:rsid w:val="00FE6D15"/>
    <w:rsid w:val="00FE6ECD"/>
    <w:rsid w:val="00FE6F84"/>
    <w:rsid w:val="00FE7393"/>
    <w:rsid w:val="00FE7AE2"/>
    <w:rsid w:val="00FE7B12"/>
    <w:rsid w:val="00FF036C"/>
    <w:rsid w:val="00FF0625"/>
    <w:rsid w:val="00FF1323"/>
    <w:rsid w:val="00FF1F72"/>
    <w:rsid w:val="00FF2DE3"/>
    <w:rsid w:val="00FF321B"/>
    <w:rsid w:val="00FF327C"/>
    <w:rsid w:val="00FF32C8"/>
    <w:rsid w:val="00FF335B"/>
    <w:rsid w:val="00FF33F3"/>
    <w:rsid w:val="00FF3439"/>
    <w:rsid w:val="00FF3952"/>
    <w:rsid w:val="00FF3AD7"/>
    <w:rsid w:val="00FF3B44"/>
    <w:rsid w:val="00FF3EA7"/>
    <w:rsid w:val="00FF4279"/>
    <w:rsid w:val="00FF4326"/>
    <w:rsid w:val="00FF47CE"/>
    <w:rsid w:val="00FF4A8E"/>
    <w:rsid w:val="00FF52FE"/>
    <w:rsid w:val="00FF5D55"/>
    <w:rsid w:val="00FF5FE7"/>
    <w:rsid w:val="00FF61F5"/>
    <w:rsid w:val="00FF6FD0"/>
    <w:rsid w:val="00FF705B"/>
    <w:rsid w:val="00FF727F"/>
    <w:rsid w:val="00FF7A0F"/>
    <w:rsid w:val="00FF7A77"/>
    <w:rsid w:val="00FF7C6B"/>
    <w:rsid w:val="00FF7D40"/>
    <w:rsid w:val="00FF7DA2"/>
    <w:rsid w:val="00FF7EE8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AD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3"/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i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FA65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  <w:style w:type="paragraph" w:styleId="BodyText3">
    <w:name w:val="Body Text 3"/>
    <w:basedOn w:val="Normal"/>
    <w:semiHidden/>
    <w:pPr>
      <w:jc w:val="both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link w:val="HTMLPreformatted"/>
    <w:uiPriority w:val="99"/>
    <w:rsid w:val="0007414B"/>
    <w:rPr>
      <w:rFonts w:ascii="Courier New" w:hAnsi="Courier New" w:cs="Courier New"/>
    </w:rPr>
  </w:style>
  <w:style w:type="paragraph" w:customStyle="1" w:styleId="Style1">
    <w:name w:val="Style1"/>
    <w:basedOn w:val="Normal"/>
    <w:link w:val="Style1Char"/>
    <w:qFormat/>
    <w:rsid w:val="00485981"/>
    <w:rPr>
      <w:rFonts w:ascii="Arial" w:hAnsi="Arial" w:cs="Arial"/>
    </w:rPr>
  </w:style>
  <w:style w:type="paragraph" w:customStyle="1" w:styleId="Style3">
    <w:name w:val="Style3"/>
    <w:basedOn w:val="Normal"/>
    <w:link w:val="Style3Char"/>
    <w:qFormat/>
    <w:rsid w:val="007F5557"/>
    <w:pPr>
      <w:pBdr>
        <w:top w:val="single" w:sz="18" w:space="2" w:color="1F497D"/>
      </w:pBdr>
      <w:jc w:val="center"/>
    </w:pPr>
    <w:rPr>
      <w:rFonts w:ascii="Candara" w:hAnsi="Candara" w:cs="Tahoma"/>
      <w:b/>
      <w:color w:val="00518E"/>
      <w:sz w:val="28"/>
      <w:szCs w:val="26"/>
    </w:rPr>
  </w:style>
  <w:style w:type="character" w:customStyle="1" w:styleId="Style1Char">
    <w:name w:val="Style1 Char"/>
    <w:link w:val="Style1"/>
    <w:rsid w:val="00485981"/>
    <w:rPr>
      <w:rFonts w:ascii="Arial" w:hAnsi="Arial" w:cs="Arial"/>
      <w:szCs w:val="24"/>
      <w:lang w:val="en-US" w:eastAsia="en-US"/>
    </w:rPr>
  </w:style>
  <w:style w:type="character" w:customStyle="1" w:styleId="Style3Char">
    <w:name w:val="Style3 Char"/>
    <w:link w:val="Style3"/>
    <w:rsid w:val="007F5557"/>
    <w:rPr>
      <w:rFonts w:ascii="Candara" w:hAnsi="Candara" w:cs="Tahoma"/>
      <w:b/>
      <w:color w:val="00518E"/>
      <w:sz w:val="28"/>
      <w:szCs w:val="26"/>
      <w:lang w:val="en-US" w:eastAsia="en-US"/>
    </w:rPr>
  </w:style>
  <w:style w:type="character" w:customStyle="1" w:styleId="inp-right-disabled1">
    <w:name w:val="inp-right-disabled1"/>
    <w:rsid w:val="00195157"/>
    <w:rPr>
      <w:color w:val="000000"/>
    </w:rPr>
  </w:style>
  <w:style w:type="paragraph" w:styleId="Title">
    <w:name w:val="Title"/>
    <w:basedOn w:val="Normal"/>
    <w:link w:val="TitleChar"/>
    <w:qFormat/>
    <w:rsid w:val="00FC7FF8"/>
    <w:pPr>
      <w:jc w:val="center"/>
    </w:pPr>
    <w:rPr>
      <w:b/>
    </w:rPr>
  </w:style>
  <w:style w:type="character" w:customStyle="1" w:styleId="TitleChar">
    <w:name w:val="Title Char"/>
    <w:link w:val="Title"/>
    <w:rsid w:val="00FC7FF8"/>
    <w:rPr>
      <w:b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212CC"/>
    <w:pPr>
      <w:spacing w:after="324"/>
    </w:pPr>
    <w:rPr>
      <w:lang w:val="en-CA" w:eastAsia="en-CA"/>
    </w:rPr>
  </w:style>
  <w:style w:type="paragraph" w:customStyle="1" w:styleId="Style5">
    <w:name w:val="Style5"/>
    <w:basedOn w:val="Normal"/>
    <w:link w:val="Style5Char"/>
    <w:qFormat/>
    <w:rsid w:val="00721B9F"/>
    <w:rPr>
      <w:rFonts w:ascii="Arial" w:eastAsia="Calibri" w:hAnsi="Arial" w:cs="Arial"/>
      <w:sz w:val="18"/>
      <w:lang w:val="en-CA"/>
    </w:rPr>
  </w:style>
  <w:style w:type="character" w:customStyle="1" w:styleId="Style5Char">
    <w:name w:val="Style5 Char"/>
    <w:link w:val="Style5"/>
    <w:rsid w:val="00721B9F"/>
    <w:rPr>
      <w:rFonts w:ascii="Arial" w:eastAsia="Calibri" w:hAnsi="Arial" w:cs="Arial"/>
      <w:sz w:val="18"/>
      <w:lang w:eastAsia="en-US"/>
    </w:rPr>
  </w:style>
  <w:style w:type="character" w:customStyle="1" w:styleId="ecxinp-right-disabled">
    <w:name w:val="ecxinp-right-disabled"/>
    <w:basedOn w:val="DefaultParagraphFont"/>
    <w:rsid w:val="00B410BB"/>
  </w:style>
  <w:style w:type="paragraph" w:styleId="Header">
    <w:name w:val="header"/>
    <w:basedOn w:val="Normal"/>
    <w:link w:val="HeaderChar"/>
    <w:uiPriority w:val="99"/>
    <w:unhideWhenUsed/>
    <w:rsid w:val="00A85EE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5EE4"/>
    <w:rPr>
      <w:rFonts w:ascii="Calibri" w:eastAsia="Calibri" w:hAnsi="Calibr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85E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32796"/>
  </w:style>
  <w:style w:type="character" w:customStyle="1" w:styleId="bolddisplaytext1">
    <w:name w:val="bolddisplaytext1"/>
    <w:rsid w:val="003355D4"/>
    <w:rPr>
      <w:rFonts w:ascii="Verdana" w:hAnsi="Verdana" w:hint="default"/>
      <w:b/>
      <w:bCs/>
      <w:sz w:val="17"/>
      <w:szCs w:val="17"/>
    </w:rPr>
  </w:style>
  <w:style w:type="paragraph" w:styleId="PlainText">
    <w:name w:val="Plain Text"/>
    <w:basedOn w:val="Normal"/>
    <w:link w:val="PlainTextChar"/>
    <w:uiPriority w:val="99"/>
    <w:rsid w:val="00944B85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944B85"/>
    <w:rPr>
      <w:rFonts w:ascii="Courier New" w:hAnsi="Courier New"/>
      <w:lang w:val="en-US" w:eastAsia="en-US"/>
    </w:rPr>
  </w:style>
  <w:style w:type="paragraph" w:customStyle="1" w:styleId="Style2">
    <w:name w:val="Style2"/>
    <w:basedOn w:val="Normal"/>
    <w:link w:val="Style2Char"/>
    <w:qFormat/>
    <w:rsid w:val="00311266"/>
    <w:pPr>
      <w:shd w:val="clear" w:color="auto" w:fill="FFFFFF"/>
    </w:pPr>
    <w:rPr>
      <w:rFonts w:ascii="Arial" w:hAnsi="Arial" w:cs="Arial"/>
    </w:rPr>
  </w:style>
  <w:style w:type="character" w:customStyle="1" w:styleId="Style2Char">
    <w:name w:val="Style2 Char"/>
    <w:link w:val="Style2"/>
    <w:rsid w:val="00311266"/>
    <w:rPr>
      <w:rFonts w:ascii="Arial" w:hAnsi="Arial" w:cs="Arial"/>
      <w:szCs w:val="24"/>
      <w:shd w:val="clear" w:color="auto" w:fill="FFFFFF"/>
      <w:lang w:val="en-US" w:eastAsia="en-US"/>
    </w:rPr>
  </w:style>
  <w:style w:type="paragraph" w:customStyle="1" w:styleId="Achievement">
    <w:name w:val="Achievement"/>
    <w:basedOn w:val="BodyText"/>
    <w:rsid w:val="005D5C9D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style19">
    <w:name w:val="style19"/>
    <w:basedOn w:val="DefaultParagraphFont"/>
    <w:rsid w:val="001C36D7"/>
  </w:style>
  <w:style w:type="paragraph" w:customStyle="1" w:styleId="BodyText1">
    <w:name w:val="Body Text 1"/>
    <w:basedOn w:val="Normal"/>
    <w:rsid w:val="001C36D7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text3">
    <w:name w:val="text3"/>
    <w:basedOn w:val="Normal"/>
    <w:rsid w:val="003C0BF2"/>
    <w:pPr>
      <w:spacing w:before="100" w:beforeAutospacing="1" w:after="100" w:afterAutospacing="1"/>
    </w:pPr>
    <w:rPr>
      <w:color w:val="000000"/>
      <w:sz w:val="29"/>
      <w:szCs w:val="29"/>
      <w:lang w:val="en-CA" w:eastAsia="en-CA"/>
    </w:rPr>
  </w:style>
  <w:style w:type="character" w:customStyle="1" w:styleId="content">
    <w:name w:val="content"/>
    <w:basedOn w:val="DefaultParagraphFont"/>
    <w:rsid w:val="003A0029"/>
  </w:style>
  <w:style w:type="paragraph" w:customStyle="1" w:styleId="YourName">
    <w:name w:val="Your Name"/>
    <w:basedOn w:val="Normal"/>
    <w:rsid w:val="00C65433"/>
    <w:pPr>
      <w:pBdr>
        <w:bottom w:val="single" w:sz="24" w:space="1" w:color="auto"/>
      </w:pBdr>
      <w:spacing w:before="200" w:after="40" w:line="220" w:lineRule="atLeast"/>
      <w:jc w:val="right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ProfessionalSummaryText">
    <w:name w:val="Professional Summary Text"/>
    <w:basedOn w:val="Normal"/>
    <w:rsid w:val="00C65433"/>
    <w:pPr>
      <w:tabs>
        <w:tab w:val="left" w:pos="2160"/>
        <w:tab w:val="right" w:pos="6480"/>
      </w:tabs>
      <w:spacing w:before="240" w:after="40" w:line="220" w:lineRule="atLeast"/>
    </w:pPr>
    <w:rPr>
      <w:rFonts w:ascii="Bookman Old Style" w:hAnsi="Bookman Old Style"/>
    </w:rPr>
  </w:style>
  <w:style w:type="paragraph" w:customStyle="1" w:styleId="Responsibilities">
    <w:name w:val="Responsibilities"/>
    <w:next w:val="Normal"/>
    <w:rsid w:val="00C65433"/>
    <w:pPr>
      <w:numPr>
        <w:numId w:val="2"/>
      </w:numPr>
      <w:spacing w:after="40"/>
    </w:pPr>
    <w:rPr>
      <w:rFonts w:ascii="Bookman Old Style" w:hAnsi="Bookman Old Style"/>
      <w:spacing w:val="-5"/>
    </w:rPr>
  </w:style>
  <w:style w:type="paragraph" w:customStyle="1" w:styleId="ContactInfo">
    <w:name w:val="Contact Info"/>
    <w:basedOn w:val="Normal"/>
    <w:rsid w:val="00C65433"/>
    <w:pPr>
      <w:spacing w:line="220" w:lineRule="atLeast"/>
      <w:jc w:val="right"/>
    </w:pPr>
    <w:rPr>
      <w:rFonts w:ascii="Bookman Old Style" w:hAnsi="Bookman Old Style"/>
      <w:sz w:val="18"/>
    </w:rPr>
  </w:style>
  <w:style w:type="paragraph" w:customStyle="1" w:styleId="Organization">
    <w:name w:val="Organization"/>
    <w:basedOn w:val="ProfessionalSummaryText"/>
    <w:qFormat/>
    <w:rsid w:val="00C65433"/>
    <w:rPr>
      <w:b/>
    </w:rPr>
  </w:style>
  <w:style w:type="paragraph" w:customStyle="1" w:styleId="SectionHeader">
    <w:name w:val="Section Header"/>
    <w:basedOn w:val="Heading1"/>
    <w:qFormat/>
    <w:rsid w:val="00C65433"/>
    <w:pPr>
      <w:keepNext w:val="0"/>
      <w:shd w:val="clear" w:color="auto" w:fill="D9D9D9"/>
      <w:tabs>
        <w:tab w:val="left" w:pos="3738"/>
      </w:tabs>
      <w:spacing w:before="240" w:line="220" w:lineRule="atLeast"/>
      <w:jc w:val="left"/>
    </w:pPr>
    <w:rPr>
      <w:rFonts w:ascii="Bookman Old Style" w:hAnsi="Bookman Old Style"/>
      <w:b/>
      <w:spacing w:val="10"/>
      <w:sz w:val="24"/>
    </w:rPr>
  </w:style>
  <w:style w:type="paragraph" w:customStyle="1" w:styleId="DatesofEmployment">
    <w:name w:val="Dates of Employment"/>
    <w:basedOn w:val="Normal"/>
    <w:qFormat/>
    <w:rsid w:val="00C65433"/>
    <w:pPr>
      <w:jc w:val="right"/>
    </w:pPr>
    <w:rPr>
      <w:rFonts w:ascii="Bookman Old Style" w:hAnsi="Bookman Old Style"/>
    </w:rPr>
  </w:style>
  <w:style w:type="paragraph" w:customStyle="1" w:styleId="PositionTitle">
    <w:name w:val="Position Title"/>
    <w:basedOn w:val="Normal"/>
    <w:qFormat/>
    <w:rsid w:val="00C65433"/>
    <w:rPr>
      <w:rFonts w:ascii="Bookman Old Style" w:hAnsi="Bookman Old Sty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3CC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3CCB"/>
    <w:rPr>
      <w:rFonts w:ascii="Palatino Linotype" w:hAnsi="Palatino Linotype"/>
      <w:sz w:val="24"/>
      <w:szCs w:val="24"/>
      <w:lang w:val="en-US" w:eastAsia="en-US"/>
    </w:rPr>
  </w:style>
  <w:style w:type="character" w:customStyle="1" w:styleId="Title1">
    <w:name w:val="Title1"/>
    <w:basedOn w:val="DefaultParagraphFont"/>
    <w:rsid w:val="00EC3CCB"/>
  </w:style>
  <w:style w:type="paragraph" w:customStyle="1" w:styleId="SectionHeading">
    <w:name w:val="Section Heading"/>
    <w:basedOn w:val="Normal"/>
    <w:next w:val="Normal"/>
    <w:qFormat/>
    <w:rsid w:val="00386C0D"/>
    <w:pPr>
      <w:spacing w:before="500" w:after="100"/>
    </w:pPr>
    <w:rPr>
      <w:rFonts w:ascii="Cambria" w:hAnsi="Cambria"/>
      <w:b/>
      <w:bCs/>
      <w:color w:val="39A5B7"/>
      <w:lang w:eastAsia="ja-JP"/>
    </w:rPr>
  </w:style>
  <w:style w:type="paragraph" w:styleId="ListBullet">
    <w:name w:val="List Bullet"/>
    <w:basedOn w:val="Normal"/>
    <w:uiPriority w:val="1"/>
    <w:unhideWhenUsed/>
    <w:qFormat/>
    <w:rsid w:val="00386C0D"/>
    <w:pPr>
      <w:numPr>
        <w:numId w:val="3"/>
      </w:numPr>
      <w:spacing w:after="80"/>
    </w:pPr>
    <w:rPr>
      <w:rFonts w:ascii="Cambria" w:eastAsia="Cambria" w:hAnsi="Cambria"/>
      <w:color w:val="404040"/>
      <w:sz w:val="18"/>
      <w:lang w:eastAsia="ja-JP"/>
    </w:rPr>
  </w:style>
  <w:style w:type="paragraph" w:customStyle="1" w:styleId="Subsection">
    <w:name w:val="Subsection"/>
    <w:basedOn w:val="Normal"/>
    <w:uiPriority w:val="1"/>
    <w:qFormat/>
    <w:rsid w:val="00386C0D"/>
    <w:pPr>
      <w:spacing w:before="280" w:after="120"/>
    </w:pPr>
    <w:rPr>
      <w:rFonts w:ascii="Cambria" w:eastAsia="Cambria" w:hAnsi="Cambria"/>
      <w:b/>
      <w:bCs/>
      <w:caps/>
      <w:color w:val="262626"/>
      <w:sz w:val="18"/>
      <w:lang w:eastAsia="ja-JP"/>
    </w:rPr>
  </w:style>
  <w:style w:type="paragraph" w:styleId="Caption">
    <w:name w:val="caption"/>
    <w:basedOn w:val="Normal"/>
    <w:next w:val="Normal"/>
    <w:qFormat/>
    <w:rsid w:val="00F64016"/>
    <w:rPr>
      <w:b/>
      <w:smallCaps/>
      <w:sz w:val="40"/>
    </w:rPr>
  </w:style>
  <w:style w:type="character" w:customStyle="1" w:styleId="Heading6Char">
    <w:name w:val="Heading 6 Char"/>
    <w:link w:val="Heading6"/>
    <w:uiPriority w:val="9"/>
    <w:semiHidden/>
    <w:rsid w:val="00FA651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inp-right-disabled">
    <w:name w:val="inp-right-disabled"/>
    <w:basedOn w:val="DefaultParagraphFont"/>
    <w:rsid w:val="0017268A"/>
  </w:style>
  <w:style w:type="paragraph" w:customStyle="1" w:styleId="MediumGrid21">
    <w:name w:val="Medium Grid 21"/>
    <w:uiPriority w:val="1"/>
    <w:qFormat/>
    <w:rsid w:val="00424598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AA5957"/>
  </w:style>
  <w:style w:type="character" w:customStyle="1" w:styleId="cbstyle">
    <w:name w:val="cb_style"/>
    <w:basedOn w:val="DefaultParagraphFont"/>
    <w:rsid w:val="00BB5420"/>
  </w:style>
  <w:style w:type="paragraph" w:customStyle="1" w:styleId="CompanyName">
    <w:name w:val="Company Name"/>
    <w:basedOn w:val="Normal"/>
    <w:next w:val="Normal"/>
    <w:autoRedefine/>
    <w:rsid w:val="00FA6E51"/>
    <w:pPr>
      <w:spacing w:line="220" w:lineRule="atLeast"/>
      <w:ind w:right="-101"/>
    </w:pPr>
    <w:rPr>
      <w:rFonts w:ascii="Arial" w:hAnsi="Arial" w:cs="Arial"/>
      <w:b/>
    </w:rPr>
  </w:style>
  <w:style w:type="paragraph" w:customStyle="1" w:styleId="JobTitle">
    <w:name w:val="Job Title"/>
    <w:next w:val="Achievement"/>
    <w:rsid w:val="00914EF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TxBrp3">
    <w:name w:val="TxBr_p3"/>
    <w:basedOn w:val="Normal"/>
    <w:rsid w:val="006F6652"/>
    <w:pPr>
      <w:widowControl w:val="0"/>
      <w:tabs>
        <w:tab w:val="left" w:pos="204"/>
      </w:tabs>
      <w:spacing w:line="240" w:lineRule="atLeast"/>
      <w:jc w:val="both"/>
    </w:pPr>
    <w:rPr>
      <w:snapToGrid w:val="0"/>
    </w:rPr>
  </w:style>
  <w:style w:type="paragraph" w:customStyle="1" w:styleId="TxBrp4">
    <w:name w:val="TxBr_p4"/>
    <w:basedOn w:val="Normal"/>
    <w:rsid w:val="006F6652"/>
    <w:pPr>
      <w:widowControl w:val="0"/>
      <w:tabs>
        <w:tab w:val="left" w:pos="725"/>
      </w:tabs>
      <w:spacing w:line="209" w:lineRule="atLeast"/>
      <w:ind w:left="62"/>
      <w:jc w:val="both"/>
    </w:pPr>
    <w:rPr>
      <w:snapToGrid w:val="0"/>
    </w:rPr>
  </w:style>
  <w:style w:type="paragraph" w:customStyle="1" w:styleId="TxBrp5">
    <w:name w:val="TxBr_p5"/>
    <w:basedOn w:val="Normal"/>
    <w:rsid w:val="006F6652"/>
    <w:pPr>
      <w:widowControl w:val="0"/>
      <w:tabs>
        <w:tab w:val="left" w:pos="742"/>
      </w:tabs>
      <w:spacing w:line="209" w:lineRule="atLeast"/>
      <w:ind w:left="79"/>
      <w:jc w:val="both"/>
    </w:pPr>
    <w:rPr>
      <w:snapToGrid w:val="0"/>
    </w:rPr>
  </w:style>
  <w:style w:type="character" w:styleId="Strong">
    <w:name w:val="Strong"/>
    <w:qFormat/>
    <w:rsid w:val="006F6652"/>
    <w:rPr>
      <w:b/>
      <w:bCs/>
    </w:rPr>
  </w:style>
  <w:style w:type="paragraph" w:customStyle="1" w:styleId="TxBrc1">
    <w:name w:val="TxBr_c1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paragraph" w:customStyle="1" w:styleId="TxBrc2">
    <w:name w:val="TxBr_c2"/>
    <w:basedOn w:val="Normal"/>
    <w:rsid w:val="006F6652"/>
    <w:pPr>
      <w:widowControl w:val="0"/>
      <w:spacing w:line="240" w:lineRule="atLeast"/>
      <w:jc w:val="center"/>
    </w:pPr>
    <w:rPr>
      <w:snapToGrid w:val="0"/>
    </w:rPr>
  </w:style>
  <w:style w:type="character" w:styleId="Emphasis">
    <w:name w:val="Emphasis"/>
    <w:uiPriority w:val="20"/>
    <w:qFormat/>
    <w:rsid w:val="00090B30"/>
    <w:rPr>
      <w:i/>
      <w:iCs/>
    </w:rPr>
  </w:style>
  <w:style w:type="paragraph" w:customStyle="1" w:styleId="Default">
    <w:name w:val="Default"/>
    <w:rsid w:val="00B876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47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F54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ullet">
    <w:name w:val="Bullet"/>
    <w:rsid w:val="00AF547A"/>
    <w:pPr>
      <w:numPr>
        <w:numId w:val="4"/>
      </w:numPr>
    </w:pPr>
  </w:style>
  <w:style w:type="paragraph" w:customStyle="1" w:styleId="Body1">
    <w:name w:val="Body 1"/>
    <w:rsid w:val="00AF547A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tyle4">
    <w:name w:val="Style4"/>
    <w:basedOn w:val="Style1"/>
    <w:link w:val="Style4Char"/>
    <w:qFormat/>
    <w:rsid w:val="00DA5447"/>
    <w:rPr>
      <w:i/>
      <w:smallCaps/>
      <w:szCs w:val="28"/>
    </w:rPr>
  </w:style>
  <w:style w:type="character" w:customStyle="1" w:styleId="Heading1Char">
    <w:name w:val="Heading 1 Char"/>
    <w:link w:val="Heading1"/>
    <w:rsid w:val="003F5515"/>
    <w:rPr>
      <w:rFonts w:ascii="Palatino Linotype" w:hAnsi="Palatino Linotype"/>
      <w:sz w:val="28"/>
      <w:szCs w:val="24"/>
    </w:rPr>
  </w:style>
  <w:style w:type="character" w:customStyle="1" w:styleId="Style4Char">
    <w:name w:val="Style4 Char"/>
    <w:link w:val="Style4"/>
    <w:rsid w:val="00DA5447"/>
    <w:rPr>
      <w:rFonts w:ascii="Arial" w:hAnsi="Arial" w:cs="Arial"/>
      <w:i/>
      <w:smallCaps/>
      <w:szCs w:val="28"/>
      <w:lang w:val="en-US" w:eastAsia="en-US"/>
    </w:rPr>
  </w:style>
  <w:style w:type="character" w:customStyle="1" w:styleId="Heading2Char">
    <w:name w:val="Heading 2 Char"/>
    <w:link w:val="Heading2"/>
    <w:rsid w:val="003F5515"/>
    <w:rPr>
      <w:rFonts w:ascii="Palatino Linotype" w:hAnsi="Palatino Linotype"/>
      <w:sz w:val="28"/>
      <w:szCs w:val="24"/>
    </w:rPr>
  </w:style>
  <w:style w:type="character" w:customStyle="1" w:styleId="Heading3Char">
    <w:name w:val="Heading 3 Char"/>
    <w:link w:val="Heading3"/>
    <w:rsid w:val="003F5515"/>
    <w:rPr>
      <w:rFonts w:ascii="Palatino Linotype" w:hAnsi="Palatino Linotype"/>
      <w:i/>
      <w:iCs/>
      <w:sz w:val="28"/>
      <w:szCs w:val="24"/>
      <w:u w:val="single"/>
    </w:rPr>
  </w:style>
  <w:style w:type="paragraph" w:customStyle="1" w:styleId="Level1">
    <w:name w:val="Level 1"/>
    <w:basedOn w:val="Normal"/>
    <w:rsid w:val="00AC62ED"/>
    <w:pPr>
      <w:widowControl w:val="0"/>
      <w:autoSpaceDE w:val="0"/>
      <w:autoSpaceDN w:val="0"/>
      <w:adjustRightInd w:val="0"/>
      <w:ind w:left="720" w:hanging="720"/>
    </w:pPr>
  </w:style>
  <w:style w:type="paragraph" w:customStyle="1" w:styleId="Style6">
    <w:name w:val="Style6"/>
    <w:basedOn w:val="Normal"/>
    <w:link w:val="Style6Char"/>
    <w:qFormat/>
    <w:rsid w:val="00DD00E8"/>
    <w:pPr>
      <w:pBdr>
        <w:top w:val="single" w:sz="4" w:space="1" w:color="auto"/>
        <w:bottom w:val="thinThickSmallGap" w:sz="12" w:space="0" w:color="auto"/>
      </w:pBdr>
      <w:shd w:val="clear" w:color="auto" w:fill="DDD9C3"/>
      <w:tabs>
        <w:tab w:val="center" w:pos="4680"/>
        <w:tab w:val="right" w:pos="9360"/>
      </w:tabs>
      <w:jc w:val="center"/>
    </w:pPr>
    <w:rPr>
      <w:rFonts w:ascii="Arial Black" w:hAnsi="Arial Black"/>
      <w:b/>
      <w:bCs/>
      <w:smallCaps/>
      <w:color w:val="000080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10">
    <w:name w:val="body1"/>
    <w:rsid w:val="00B86AED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20"/>
      <w:szCs w:val="20"/>
    </w:rPr>
  </w:style>
  <w:style w:type="character" w:customStyle="1" w:styleId="Style6Char">
    <w:name w:val="Style6 Char"/>
    <w:link w:val="Style6"/>
    <w:rsid w:val="00DD00E8"/>
    <w:rPr>
      <w:rFonts w:ascii="Arial Black" w:hAnsi="Arial Black"/>
      <w:b/>
      <w:bCs/>
      <w:smallCaps/>
      <w:color w:val="000080"/>
      <w:sz w:val="24"/>
      <w:szCs w:val="26"/>
      <w:shd w:val="clear" w:color="auto" w:fill="DDD9C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7A">
    <w:name w:val="Heading 7 A"/>
    <w:next w:val="Normal"/>
    <w:rsid w:val="00E91079"/>
    <w:pPr>
      <w:keepNext/>
      <w:jc w:val="both"/>
      <w:outlineLvl w:val="6"/>
    </w:pPr>
    <w:rPr>
      <w:rFonts w:ascii="Arial Bold" w:eastAsia="ヒラギノ角ゴ Pro W3" w:hAnsi="Arial Bold"/>
      <w:color w:val="000000"/>
      <w:sz w:val="22"/>
      <w:u w:val="single"/>
    </w:rPr>
  </w:style>
  <w:style w:type="paragraph" w:customStyle="1" w:styleId="Organizacin">
    <w:name w:val="Organización"/>
    <w:basedOn w:val="Normal"/>
    <w:rsid w:val="00E9107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val="es-ES"/>
    </w:rPr>
  </w:style>
  <w:style w:type="character" w:customStyle="1" w:styleId="BodyTextChar">
    <w:name w:val="Body Text Char"/>
    <w:link w:val="BodyText"/>
    <w:semiHidden/>
    <w:rsid w:val="00D63781"/>
    <w:rPr>
      <w:rFonts w:ascii="Palatino Linotype" w:hAnsi="Palatino Linotype"/>
      <w:sz w:val="28"/>
      <w:szCs w:val="24"/>
    </w:rPr>
  </w:style>
  <w:style w:type="paragraph" w:customStyle="1" w:styleId="Normal1">
    <w:name w:val="Normal1"/>
    <w:rsid w:val="0013737F"/>
    <w:pPr>
      <w:tabs>
        <w:tab w:val="right" w:pos="9360"/>
      </w:tabs>
      <w:spacing w:after="80" w:line="376" w:lineRule="auto"/>
      <w:ind w:left="720" w:hanging="359"/>
      <w:contextualSpacing/>
      <w:jc w:val="both"/>
    </w:pPr>
    <w:rPr>
      <w:color w:val="000000"/>
      <w:sz w:val="22"/>
      <w:szCs w:val="24"/>
      <w:lang w:eastAsia="ja-JP"/>
    </w:rPr>
  </w:style>
  <w:style w:type="character" w:customStyle="1" w:styleId="org">
    <w:name w:val="org"/>
    <w:basedOn w:val="DefaultParagraphFont"/>
    <w:rsid w:val="00447959"/>
  </w:style>
  <w:style w:type="paragraph" w:customStyle="1" w:styleId="orgstats">
    <w:name w:val="orgstats"/>
    <w:basedOn w:val="Normal"/>
    <w:rsid w:val="00447959"/>
    <w:pPr>
      <w:spacing w:before="100" w:beforeAutospacing="1" w:after="100" w:afterAutospacing="1"/>
    </w:pPr>
  </w:style>
  <w:style w:type="paragraph" w:customStyle="1" w:styleId="period">
    <w:name w:val="period"/>
    <w:basedOn w:val="Normal"/>
    <w:rsid w:val="00447959"/>
    <w:pPr>
      <w:spacing w:before="100" w:beforeAutospacing="1" w:after="100" w:afterAutospacing="1"/>
    </w:pPr>
  </w:style>
  <w:style w:type="character" w:customStyle="1" w:styleId="duration">
    <w:name w:val="duration"/>
    <w:basedOn w:val="DefaultParagraphFont"/>
    <w:rsid w:val="00447959"/>
  </w:style>
  <w:style w:type="character" w:customStyle="1" w:styleId="location">
    <w:name w:val="location"/>
    <w:basedOn w:val="DefaultParagraphFont"/>
    <w:rsid w:val="00447959"/>
  </w:style>
  <w:style w:type="paragraph" w:styleId="Footer">
    <w:name w:val="footer"/>
    <w:basedOn w:val="Normal"/>
    <w:link w:val="FooterChar"/>
    <w:uiPriority w:val="99"/>
    <w:unhideWhenUsed/>
    <w:rsid w:val="00622C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C61"/>
    <w:rPr>
      <w:rFonts w:ascii="Palatino Linotype" w:hAnsi="Palatino Linotype"/>
      <w:sz w:val="24"/>
      <w:szCs w:val="24"/>
    </w:rPr>
  </w:style>
  <w:style w:type="character" w:customStyle="1" w:styleId="framedottedline">
    <w:name w:val="framedottedline"/>
    <w:rsid w:val="00FF3B44"/>
  </w:style>
  <w:style w:type="paragraph" w:customStyle="1" w:styleId="Style7">
    <w:name w:val="Style7"/>
    <w:basedOn w:val="Normal"/>
    <w:link w:val="Style7Char"/>
    <w:qFormat/>
    <w:rsid w:val="00D40A38"/>
    <w:pPr>
      <w:pBdr>
        <w:top w:val="single" w:sz="4" w:space="1" w:color="800000"/>
        <w:left w:val="single" w:sz="4" w:space="4" w:color="800000"/>
        <w:bottom w:val="thickThinMediumGap" w:sz="24" w:space="0" w:color="800000"/>
        <w:right w:val="single" w:sz="4" w:space="4" w:color="800000"/>
      </w:pBdr>
      <w:shd w:val="clear" w:color="auto" w:fill="C6D9F1"/>
      <w:jc w:val="center"/>
    </w:pPr>
    <w:rPr>
      <w:rFonts w:ascii="Constantia" w:hAnsi="Constantia" w:cs="Goudy Old Style"/>
      <w:b/>
      <w:smallCaps/>
      <w:spacing w:val="76"/>
      <w:szCs w:val="28"/>
      <w:lang w:val="en-CA"/>
    </w:rPr>
  </w:style>
  <w:style w:type="character" w:customStyle="1" w:styleId="Style2Char1">
    <w:name w:val="Style2 Char1"/>
    <w:rsid w:val="00484ABF"/>
    <w:rPr>
      <w:rFonts w:ascii="Arial" w:hAnsi="Arial" w:cs="Arial"/>
      <w:szCs w:val="24"/>
      <w:lang w:eastAsia="zh-CN"/>
    </w:rPr>
  </w:style>
  <w:style w:type="character" w:customStyle="1" w:styleId="Style7Char">
    <w:name w:val="Style7 Char"/>
    <w:link w:val="Style7"/>
    <w:rsid w:val="00D40A38"/>
    <w:rPr>
      <w:rFonts w:ascii="Constantia" w:hAnsi="Constantia" w:cs="Goudy Old Style"/>
      <w:b/>
      <w:smallCaps/>
      <w:spacing w:val="76"/>
      <w:sz w:val="24"/>
      <w:szCs w:val="28"/>
      <w:shd w:val="clear" w:color="auto" w:fill="C6D9F1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7AA"/>
    <w:rPr>
      <w:rFonts w:ascii="Tahoma" w:hAnsi="Tahoma" w:cs="Tahoma"/>
      <w:sz w:val="16"/>
      <w:szCs w:val="16"/>
    </w:rPr>
  </w:style>
  <w:style w:type="character" w:customStyle="1" w:styleId="Style2Char2">
    <w:name w:val="Style2 Char2"/>
    <w:rsid w:val="006F1769"/>
    <w:rPr>
      <w:rFonts w:ascii="Arial" w:hAnsi="Arial" w:cs="Arial"/>
      <w:lang w:val="en-US" w:eastAsia="zh-CN"/>
    </w:rPr>
  </w:style>
  <w:style w:type="table" w:styleId="TableGrid">
    <w:name w:val="Table Grid"/>
    <w:basedOn w:val="TableNormal"/>
    <w:uiPriority w:val="59"/>
    <w:rsid w:val="00BD7E4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Style7"/>
    <w:link w:val="Style8Char"/>
    <w:qFormat/>
    <w:rsid w:val="00C26302"/>
    <w:pPr>
      <w:pBdr>
        <w:bottom w:val="thickThinMediumGap" w:sz="24" w:space="1" w:color="800000"/>
      </w:pBdr>
    </w:pPr>
    <w:rPr>
      <w:rFonts w:ascii="Arial Black" w:hAnsi="Arial Black" w:cs="Arial"/>
      <w:sz w:val="26"/>
      <w:szCs w:val="26"/>
      <w:lang w:val="en-US"/>
    </w:rPr>
  </w:style>
  <w:style w:type="paragraph" w:customStyle="1" w:styleId="BodyA">
    <w:name w:val="Body A"/>
    <w:rsid w:val="0061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n-CA"/>
    </w:rPr>
  </w:style>
  <w:style w:type="character" w:customStyle="1" w:styleId="Style8Char">
    <w:name w:val="Style8 Char"/>
    <w:link w:val="Style8"/>
    <w:rsid w:val="00C26302"/>
    <w:rPr>
      <w:rFonts w:ascii="Arial Black" w:hAnsi="Arial Black" w:cs="Arial"/>
      <w:b/>
      <w:smallCaps/>
      <w:spacing w:val="76"/>
      <w:sz w:val="26"/>
      <w:szCs w:val="26"/>
      <w:shd w:val="clear" w:color="auto" w:fill="C6D9F1"/>
      <w:lang w:val="en-US" w:eastAsia="en-US"/>
    </w:rPr>
  </w:style>
  <w:style w:type="numbering" w:customStyle="1" w:styleId="List0">
    <w:name w:val="List 0"/>
    <w:basedOn w:val="NoList"/>
    <w:rsid w:val="006150C6"/>
    <w:pPr>
      <w:numPr>
        <w:numId w:val="5"/>
      </w:numPr>
    </w:pPr>
  </w:style>
  <w:style w:type="numbering" w:customStyle="1" w:styleId="List1">
    <w:name w:val="List 1"/>
    <w:basedOn w:val="NoList"/>
    <w:rsid w:val="00DB6BC7"/>
    <w:pPr>
      <w:numPr>
        <w:numId w:val="6"/>
      </w:numPr>
    </w:pPr>
  </w:style>
  <w:style w:type="paragraph" w:customStyle="1" w:styleId="Style9">
    <w:name w:val="Style9"/>
    <w:basedOn w:val="Style8"/>
    <w:link w:val="Style9Char"/>
    <w:qFormat/>
    <w:rsid w:val="00AB46B4"/>
    <w:pPr>
      <w:pBdr>
        <w:top w:val="single" w:sz="18" w:space="1" w:color="800000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1418" w:right="1417"/>
    </w:pPr>
    <w:rPr>
      <w:sz w:val="28"/>
    </w:rPr>
  </w:style>
  <w:style w:type="character" w:customStyle="1" w:styleId="Mention1">
    <w:name w:val="Mention1"/>
    <w:uiPriority w:val="99"/>
    <w:semiHidden/>
    <w:unhideWhenUsed/>
    <w:rsid w:val="00235DFE"/>
    <w:rPr>
      <w:color w:val="2B579A"/>
      <w:shd w:val="clear" w:color="auto" w:fill="E6E6E6"/>
    </w:rPr>
  </w:style>
  <w:style w:type="character" w:customStyle="1" w:styleId="Style9Char">
    <w:name w:val="Style9 Char"/>
    <w:link w:val="Style9"/>
    <w:rsid w:val="00AB46B4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styleId="FollowedHyperlink">
    <w:name w:val="FollowedHyperlink"/>
    <w:uiPriority w:val="99"/>
    <w:semiHidden/>
    <w:unhideWhenUsed/>
    <w:rsid w:val="009B6052"/>
    <w:rPr>
      <w:color w:val="954F72"/>
      <w:u w:val="single"/>
    </w:rPr>
  </w:style>
  <w:style w:type="paragraph" w:customStyle="1" w:styleId="Style10">
    <w:name w:val="Style10"/>
    <w:basedOn w:val="Style9"/>
    <w:link w:val="Style10Char"/>
    <w:qFormat/>
    <w:rsid w:val="00E648BD"/>
    <w:pPr>
      <w:pBdr>
        <w:top w:val="single" w:sz="18" w:space="1" w:color="1F3864"/>
      </w:pBdr>
      <w:ind w:left="1276" w:right="1273"/>
    </w:pPr>
  </w:style>
  <w:style w:type="paragraph" w:customStyle="1" w:styleId="yiv57252221msonormal">
    <w:name w:val="yiv57252221msonormal"/>
    <w:basedOn w:val="Normal"/>
    <w:rsid w:val="0093747F"/>
  </w:style>
  <w:style w:type="character" w:customStyle="1" w:styleId="Style10Char">
    <w:name w:val="Style10 Char"/>
    <w:link w:val="Style10"/>
    <w:rsid w:val="00E648BD"/>
    <w:rPr>
      <w:rFonts w:ascii="Arial Black" w:hAnsi="Arial Black" w:cs="Arial"/>
      <w:b/>
      <w:smallCaps/>
      <w:spacing w:val="76"/>
      <w:sz w:val="28"/>
      <w:szCs w:val="26"/>
      <w:shd w:val="clear" w:color="auto" w:fill="C6D9F1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1F75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80F03"/>
    <w:pPr>
      <w:ind w:left="720"/>
    </w:pPr>
  </w:style>
  <w:style w:type="paragraph" w:styleId="NoSpacing">
    <w:name w:val="No Spacing"/>
    <w:qFormat/>
    <w:rsid w:val="00987751"/>
    <w:pPr>
      <w:suppressAutoHyphens/>
      <w:autoSpaceDN w:val="0"/>
    </w:pPr>
    <w:rPr>
      <w:rFonts w:ascii="Calibri" w:eastAsia="SimSun" w:hAnsi="Calibri" w:cs="F"/>
      <w:kern w:val="3"/>
      <w:sz w:val="24"/>
      <w:szCs w:val="24"/>
    </w:rPr>
  </w:style>
  <w:style w:type="paragraph" w:customStyle="1" w:styleId="Standard">
    <w:name w:val="Standard"/>
    <w:rsid w:val="00987751"/>
    <w:pPr>
      <w:suppressAutoHyphens/>
      <w:autoSpaceDN w:val="0"/>
    </w:pPr>
    <w:rPr>
      <w:rFonts w:ascii="Calibri" w:eastAsia="SimSun" w:hAnsi="Calibri" w:cs="F"/>
      <w:kern w:val="3"/>
      <w:sz w:val="24"/>
      <w:szCs w:val="24"/>
    </w:rPr>
  </w:style>
  <w:style w:type="numbering" w:customStyle="1" w:styleId="WWNum8">
    <w:name w:val="WWNum8"/>
    <w:basedOn w:val="NoList"/>
    <w:rsid w:val="007E0C32"/>
    <w:pPr>
      <w:numPr>
        <w:numId w:val="28"/>
      </w:numPr>
    </w:pPr>
  </w:style>
  <w:style w:type="numbering" w:customStyle="1" w:styleId="WWNum5">
    <w:name w:val="WWNum5"/>
    <w:basedOn w:val="NoList"/>
    <w:rsid w:val="007E0C32"/>
    <w:pPr>
      <w:numPr>
        <w:numId w:val="30"/>
      </w:numPr>
    </w:pPr>
  </w:style>
  <w:style w:type="numbering" w:customStyle="1" w:styleId="WWNum13">
    <w:name w:val="WWNum13"/>
    <w:basedOn w:val="NoList"/>
    <w:rsid w:val="007E0C32"/>
    <w:pPr>
      <w:numPr>
        <w:numId w:val="31"/>
      </w:numPr>
    </w:pPr>
  </w:style>
  <w:style w:type="table" w:customStyle="1" w:styleId="TableGrid1">
    <w:name w:val="Table Grid1"/>
    <w:basedOn w:val="TableNormal"/>
    <w:next w:val="TableGrid"/>
    <w:uiPriority w:val="39"/>
    <w:rsid w:val="00EB28D1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qFormat/>
    <w:rsid w:val="00EB28D1"/>
    <w:pPr>
      <w:spacing w:line="264" w:lineRule="auto"/>
    </w:pPr>
    <w:rPr>
      <w:rFonts w:ascii="Franklin Gothic Book" w:eastAsiaTheme="minorHAnsi" w:hAnsi="Franklin Gothic Book" w:cs="FranklinGothicURW-Boo"/>
      <w:color w:val="0F5581"/>
    </w:rPr>
  </w:style>
  <w:style w:type="paragraph" w:customStyle="1" w:styleId="JDAccomplishment">
    <w:name w:val="JD Accomplishment"/>
    <w:basedOn w:val="ListParagraph"/>
    <w:qFormat/>
    <w:rsid w:val="00EB28D1"/>
    <w:pPr>
      <w:spacing w:after="240"/>
      <w:ind w:left="461" w:hanging="274"/>
      <w:contextualSpacing/>
    </w:pPr>
    <w:rPr>
      <w:rFonts w:ascii="Franklin Gothic Book" w:eastAsiaTheme="minorHAnsi" w:hAnsi="Franklin Gothic Book" w:cstheme="minorBidi"/>
    </w:rPr>
  </w:style>
  <w:style w:type="paragraph" w:customStyle="1" w:styleId="AoEBullet">
    <w:name w:val="AoE Bullet"/>
    <w:basedOn w:val="ListParagraph"/>
    <w:qFormat/>
    <w:rsid w:val="00EB28D1"/>
    <w:pPr>
      <w:numPr>
        <w:numId w:val="37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934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4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5353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1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8849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34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3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0362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8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04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9521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65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5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6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1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59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3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5757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9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39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436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8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80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80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976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434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8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278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57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597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7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7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1411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2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29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1260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7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5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7808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0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203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65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74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529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8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97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678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8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75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2485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33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713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222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82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16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9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4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4586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29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46468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89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rhodes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virginiarhod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rhodes202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33BA-DB34-4858-BC30-A036C586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L. Rhodes, Ed.D.'s Cover Letter</vt:lpstr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L. Rhodes, Ed.D.'s Cover Letter</dc:title>
  <dc:creator/>
  <cp:lastModifiedBy/>
  <cp:revision>1</cp:revision>
  <dcterms:created xsi:type="dcterms:W3CDTF">2025-05-02T00:54:00Z</dcterms:created>
  <dcterms:modified xsi:type="dcterms:W3CDTF">2025-05-02T00:55:00Z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1319be1950da02d38fa5e4713f5284a4c3b909bc9a5c9fdae6f1574a39728115</vt:lpwstr>
  </property>
  <property fmtid="{D5CDD505-2E9C-101B-9397-08002B2CF9AE}" pid="3" name="tal_id">
    <vt:lpwstr>1868e85c9a29b15511cc616c14464e6a</vt:lpwstr>
  </property>
  <property fmtid="{D5CDD505-2E9C-101B-9397-08002B2CF9AE}" pid="4" name="app_source">
    <vt:lpwstr>rezbiz</vt:lpwstr>
  </property>
  <property fmtid="{D5CDD505-2E9C-101B-9397-08002B2CF9AE}" pid="5" name="app_id">
    <vt:lpwstr>1184637</vt:lpwstr>
  </property>
</Properties>
</file>